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9AA2" w14:textId="7DD36A37" w:rsidR="006B7E7C" w:rsidRPr="006537DC" w:rsidRDefault="006B7E7C" w:rsidP="0029066C">
      <w:pPr>
        <w:widowControl w:val="0"/>
        <w:autoSpaceDE w:val="0"/>
        <w:spacing w:after="120" w:line="276" w:lineRule="auto"/>
        <w:ind w:left="3402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 EDITAL DE PROCESSO SELETIVO SIMPLIFICADO Nº </w:t>
      </w:r>
      <w:r w:rsidR="006537DC">
        <w:rPr>
          <w:rFonts w:ascii="Arial" w:hAnsi="Arial" w:cs="Arial"/>
          <w:b/>
          <w:bCs/>
        </w:rPr>
        <w:t>0</w:t>
      </w:r>
      <w:r w:rsidR="009A2DBF">
        <w:rPr>
          <w:rFonts w:ascii="Arial" w:hAnsi="Arial" w:cs="Arial"/>
          <w:b/>
          <w:bCs/>
        </w:rPr>
        <w:t>1</w:t>
      </w:r>
      <w:r w:rsidR="006537DC">
        <w:rPr>
          <w:rFonts w:ascii="Arial" w:hAnsi="Arial" w:cs="Arial"/>
          <w:b/>
          <w:bCs/>
        </w:rPr>
        <w:t>/202</w:t>
      </w:r>
      <w:r w:rsidR="009A2DBF">
        <w:rPr>
          <w:rFonts w:ascii="Arial" w:hAnsi="Arial" w:cs="Arial"/>
          <w:b/>
          <w:bCs/>
        </w:rPr>
        <w:t>2</w:t>
      </w:r>
    </w:p>
    <w:p w14:paraId="2A129E8D" w14:textId="551A405B" w:rsidR="006B7E7C" w:rsidRPr="006537DC" w:rsidRDefault="006B7E7C" w:rsidP="0029066C">
      <w:pPr>
        <w:widowControl w:val="0"/>
        <w:overflowPunct w:val="0"/>
        <w:autoSpaceDE w:val="0"/>
        <w:spacing w:after="120" w:line="276" w:lineRule="auto"/>
        <w:ind w:left="3402" w:right="140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“Estabelece Normas para a Contratação Temporária de Excepcional Interesse Público </w:t>
      </w:r>
      <w:r w:rsidR="006537DC">
        <w:rPr>
          <w:rFonts w:ascii="Arial" w:hAnsi="Arial" w:cs="Arial"/>
          <w:b/>
          <w:bCs/>
        </w:rPr>
        <w:t>no</w:t>
      </w:r>
      <w:r w:rsidRPr="006537DC">
        <w:rPr>
          <w:rFonts w:ascii="Arial" w:hAnsi="Arial" w:cs="Arial"/>
          <w:b/>
          <w:bCs/>
        </w:rPr>
        <w:t xml:space="preserve"> Município de </w:t>
      </w:r>
      <w:r w:rsidR="006537DC">
        <w:rPr>
          <w:rFonts w:ascii="Arial" w:hAnsi="Arial" w:cs="Arial"/>
          <w:b/>
          <w:bCs/>
        </w:rPr>
        <w:t>Celso Ramos/SC</w:t>
      </w:r>
      <w:r w:rsidRPr="006537DC">
        <w:rPr>
          <w:rFonts w:ascii="Arial" w:hAnsi="Arial" w:cs="Arial"/>
          <w:b/>
          <w:bCs/>
        </w:rPr>
        <w:t xml:space="preserve"> e dá outras providências”.</w:t>
      </w:r>
    </w:p>
    <w:p w14:paraId="29890486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087F47FF" w14:textId="24B18973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FE0D7E">
        <w:rPr>
          <w:rFonts w:ascii="Arial" w:hAnsi="Arial" w:cs="Arial"/>
          <w:b/>
          <w:bCs/>
        </w:rPr>
        <w:t xml:space="preserve">CONSIDERANDO </w:t>
      </w:r>
      <w:r w:rsidRPr="00FE0D7E">
        <w:rPr>
          <w:rFonts w:ascii="Arial" w:hAnsi="Arial" w:cs="Arial"/>
        </w:rPr>
        <w:t xml:space="preserve">que as atividades da Secretaria </w:t>
      </w:r>
      <w:r w:rsidR="00FF3C9A">
        <w:rPr>
          <w:rFonts w:ascii="Arial" w:hAnsi="Arial" w:cs="Arial"/>
        </w:rPr>
        <w:t xml:space="preserve">de </w:t>
      </w:r>
      <w:r w:rsidR="00CD1B67">
        <w:rPr>
          <w:rFonts w:ascii="Arial" w:hAnsi="Arial" w:cs="Arial"/>
        </w:rPr>
        <w:t>Educação</w:t>
      </w:r>
      <w:r w:rsidRPr="00FE0D7E">
        <w:rPr>
          <w:rFonts w:ascii="Arial" w:hAnsi="Arial" w:cs="Arial"/>
        </w:rPr>
        <w:t>, no que tange ao</w:t>
      </w:r>
      <w:r w:rsidR="006F21A3" w:rsidRPr="00FE0D7E">
        <w:rPr>
          <w:rFonts w:ascii="Arial" w:hAnsi="Arial" w:cs="Arial"/>
        </w:rPr>
        <w:t>s</w:t>
      </w:r>
      <w:r w:rsidRPr="00FE0D7E">
        <w:rPr>
          <w:rFonts w:ascii="Arial" w:hAnsi="Arial" w:cs="Arial"/>
        </w:rPr>
        <w:t xml:space="preserve"> </w:t>
      </w:r>
      <w:r w:rsidR="006F21A3" w:rsidRPr="00FE0D7E">
        <w:rPr>
          <w:rFonts w:ascii="Arial" w:hAnsi="Arial" w:cs="Arial"/>
        </w:rPr>
        <w:t>serviços</w:t>
      </w:r>
      <w:r w:rsidRPr="00FE0D7E">
        <w:rPr>
          <w:rFonts w:ascii="Arial" w:hAnsi="Arial" w:cs="Arial"/>
        </w:rPr>
        <w:t xml:space="preserve"> </w:t>
      </w:r>
      <w:r w:rsidR="00FF3C9A">
        <w:rPr>
          <w:rFonts w:ascii="Arial" w:hAnsi="Arial" w:cs="Arial"/>
        </w:rPr>
        <w:t xml:space="preserve">de </w:t>
      </w:r>
      <w:r w:rsidR="00CD1B67">
        <w:rPr>
          <w:rFonts w:ascii="Arial" w:hAnsi="Arial" w:cs="Arial"/>
        </w:rPr>
        <w:t>professor,</w:t>
      </w:r>
      <w:r w:rsidRPr="00FE0D7E">
        <w:rPr>
          <w:rFonts w:ascii="Arial" w:hAnsi="Arial" w:cs="Arial"/>
        </w:rPr>
        <w:t xml:space="preserve"> devem ser </w:t>
      </w:r>
      <w:r w:rsidR="006F21A3" w:rsidRPr="00FE0D7E">
        <w:rPr>
          <w:rFonts w:ascii="Arial" w:hAnsi="Arial" w:cs="Arial"/>
        </w:rPr>
        <w:t>contemporâneas</w:t>
      </w:r>
      <w:r w:rsidRPr="00FE0D7E">
        <w:rPr>
          <w:rFonts w:ascii="Arial" w:hAnsi="Arial" w:cs="Arial"/>
        </w:rPr>
        <w:t xml:space="preserve"> </w:t>
      </w:r>
      <w:r w:rsidR="00C3366B" w:rsidRPr="00FE0D7E">
        <w:rPr>
          <w:rFonts w:ascii="Arial" w:hAnsi="Arial" w:cs="Arial"/>
        </w:rPr>
        <w:t>à</w:t>
      </w:r>
      <w:r w:rsidRPr="00FE0D7E">
        <w:rPr>
          <w:rFonts w:ascii="Arial" w:hAnsi="Arial" w:cs="Arial"/>
        </w:rPr>
        <w:t xml:space="preserve"> demanda;</w:t>
      </w:r>
    </w:p>
    <w:p w14:paraId="2A71AB02" w14:textId="1089CF64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</w:rPr>
        <w:t>CONSIDERANDO</w:t>
      </w:r>
      <w:r w:rsidRPr="006537DC">
        <w:rPr>
          <w:rFonts w:ascii="Arial" w:hAnsi="Arial" w:cs="Arial"/>
        </w:rPr>
        <w:t xml:space="preserve"> que concursos e processos seletivos anteriores foram esgotados sem a possibilidade de contração de profissional, resultando desertos</w:t>
      </w:r>
      <w:r w:rsidR="00FF3C9A">
        <w:rPr>
          <w:rFonts w:ascii="Arial" w:hAnsi="Arial" w:cs="Arial"/>
        </w:rPr>
        <w:t>,</w:t>
      </w:r>
      <w:r w:rsidRPr="006537DC">
        <w:rPr>
          <w:rFonts w:ascii="Arial" w:hAnsi="Arial" w:cs="Arial"/>
        </w:rPr>
        <w:t xml:space="preserve"> desistentes os classificados</w:t>
      </w:r>
      <w:r w:rsidR="00FF3C9A">
        <w:rPr>
          <w:rFonts w:ascii="Arial" w:hAnsi="Arial" w:cs="Arial"/>
        </w:rPr>
        <w:t xml:space="preserve"> ou não havendo candidatos aprovados</w:t>
      </w:r>
      <w:r w:rsidRPr="006537DC">
        <w:rPr>
          <w:rFonts w:ascii="Arial" w:hAnsi="Arial" w:cs="Arial"/>
        </w:rPr>
        <w:t>;</w:t>
      </w:r>
    </w:p>
    <w:p w14:paraId="31AD6FA8" w14:textId="02E65490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FE0D7E">
        <w:rPr>
          <w:rFonts w:ascii="Arial" w:hAnsi="Arial" w:cs="Arial"/>
          <w:b/>
        </w:rPr>
        <w:t>CONSIDERANDO</w:t>
      </w:r>
      <w:r w:rsidRPr="00FE0D7E">
        <w:rPr>
          <w:rFonts w:ascii="Arial" w:hAnsi="Arial" w:cs="Arial"/>
        </w:rPr>
        <w:t xml:space="preserve"> </w:t>
      </w:r>
      <w:r w:rsidR="00CD1B67">
        <w:rPr>
          <w:rFonts w:ascii="Arial" w:hAnsi="Arial" w:cs="Arial"/>
        </w:rPr>
        <w:t>a evidente necessidade de manter professores em número suficiente à demanda, a fim de que todos os jovens deste Município possam ter acesso a um sistema educacional de qualidade</w:t>
      </w:r>
      <w:r w:rsidRPr="00FE0D7E">
        <w:rPr>
          <w:rFonts w:ascii="Arial" w:hAnsi="Arial" w:cs="Arial"/>
        </w:rPr>
        <w:t>;</w:t>
      </w:r>
    </w:p>
    <w:p w14:paraId="78B7008E" w14:textId="5490AD7F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</w:rPr>
        <w:t xml:space="preserve">CONSIDERANDO </w:t>
      </w:r>
      <w:r w:rsidRPr="006537DC">
        <w:rPr>
          <w:rFonts w:ascii="Arial" w:hAnsi="Arial" w:cs="Arial"/>
        </w:rPr>
        <w:t>que não existem profissionais concursados, nem mesmo em cadastro de reserva para preenchimento desta vaga;</w:t>
      </w:r>
    </w:p>
    <w:p w14:paraId="1D5C6711" w14:textId="67B9A7AF" w:rsidR="006B7E7C" w:rsidRPr="006537DC" w:rsidRDefault="00FF3C9A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="006B7E7C" w:rsidRPr="006537DC">
        <w:rPr>
          <w:rFonts w:ascii="Arial" w:hAnsi="Arial" w:cs="Arial"/>
          <w:bCs/>
        </w:rPr>
        <w:t xml:space="preserve"> </w:t>
      </w:r>
      <w:r w:rsidR="006B7E7C" w:rsidRPr="006537DC">
        <w:rPr>
          <w:rFonts w:ascii="Arial" w:hAnsi="Arial" w:cs="Arial"/>
          <w:b/>
          <w:bCs/>
        </w:rPr>
        <w:t>PREFEIT</w:t>
      </w:r>
      <w:r>
        <w:rPr>
          <w:rFonts w:ascii="Arial" w:hAnsi="Arial" w:cs="Arial"/>
          <w:b/>
          <w:bCs/>
        </w:rPr>
        <w:t>O</w:t>
      </w:r>
      <w:r w:rsidR="006B7E7C" w:rsidRPr="006537DC">
        <w:rPr>
          <w:rFonts w:ascii="Arial" w:hAnsi="Arial" w:cs="Arial"/>
          <w:b/>
          <w:bCs/>
        </w:rPr>
        <w:t xml:space="preserve"> DO MUNICÍPIO DE </w:t>
      </w:r>
      <w:r w:rsidR="006537DC">
        <w:rPr>
          <w:rFonts w:ascii="Arial" w:hAnsi="Arial" w:cs="Arial"/>
          <w:b/>
          <w:bCs/>
        </w:rPr>
        <w:t>CELSO RAMOS/SC</w:t>
      </w:r>
      <w:r w:rsidR="006B7E7C" w:rsidRPr="006537DC">
        <w:rPr>
          <w:rFonts w:ascii="Arial" w:hAnsi="Arial" w:cs="Arial"/>
        </w:rPr>
        <w:t>, no uso de suas atribuições</w:t>
      </w:r>
      <w:r w:rsidR="006B7E7C" w:rsidRPr="006537DC">
        <w:rPr>
          <w:rFonts w:ascii="Arial" w:hAnsi="Arial" w:cs="Arial"/>
          <w:color w:val="FF0000"/>
        </w:rPr>
        <w:t xml:space="preserve"> </w:t>
      </w:r>
      <w:r w:rsidR="006B7E7C" w:rsidRPr="006537DC">
        <w:rPr>
          <w:rFonts w:ascii="Arial" w:hAnsi="Arial" w:cs="Arial"/>
        </w:rPr>
        <w:t xml:space="preserve">TORNA PÚBLICO que estão abertas as inscrições do Processo Seletivo Simplificado de contratação, por prazo determinado, em caráter emergencial por se tratar de atendimento na área de </w:t>
      </w:r>
      <w:r>
        <w:rPr>
          <w:rFonts w:ascii="Arial" w:hAnsi="Arial" w:cs="Arial"/>
        </w:rPr>
        <w:t xml:space="preserve">assistência </w:t>
      </w:r>
      <w:r w:rsidR="00CD1B67">
        <w:rPr>
          <w:rFonts w:ascii="Arial" w:hAnsi="Arial" w:cs="Arial"/>
        </w:rPr>
        <w:t>educação.</w:t>
      </w:r>
    </w:p>
    <w:p w14:paraId="7CEAB224" w14:textId="77777777" w:rsidR="006B7E7C" w:rsidRPr="006537DC" w:rsidRDefault="006B7E7C" w:rsidP="006537DC">
      <w:pPr>
        <w:widowControl w:val="0"/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52C10D68" w14:textId="77777777" w:rsidR="006B7E7C" w:rsidRPr="006537DC" w:rsidRDefault="006B7E7C" w:rsidP="006537DC">
      <w:pPr>
        <w:widowControl w:val="0"/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1. DAS DISPOSIÇÕES PRELIMINARES</w:t>
      </w:r>
    </w:p>
    <w:p w14:paraId="618F1CE1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Simplificado será regido pelo presente Edital. </w:t>
      </w:r>
    </w:p>
    <w:p w14:paraId="0AFB58AA" w14:textId="7AD2477B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seleção dos candidatos será publicada no </w:t>
      </w:r>
      <w:r w:rsidR="006537DC">
        <w:rPr>
          <w:rFonts w:ascii="Arial" w:hAnsi="Arial" w:cs="Arial"/>
        </w:rPr>
        <w:t xml:space="preserve">site </w:t>
      </w:r>
      <w:r w:rsidRPr="006537DC">
        <w:rPr>
          <w:rFonts w:ascii="Arial" w:hAnsi="Arial" w:cs="Arial"/>
        </w:rPr>
        <w:t xml:space="preserve">oficial do Município e consistirá no somatório de pontos da contagem de títulos e da experiência comprovada. </w:t>
      </w:r>
    </w:p>
    <w:p w14:paraId="7945C83A" w14:textId="3FA01E40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Simplificado destina-se à seleção de profissional para contratação em caráter de emergência em contrato temporário pelo </w:t>
      </w:r>
      <w:r w:rsidR="009A2DBF">
        <w:rPr>
          <w:rFonts w:ascii="Arial" w:hAnsi="Arial" w:cs="Arial"/>
        </w:rPr>
        <w:t>para o ano letivo de 2022</w:t>
      </w:r>
      <w:r w:rsidRPr="006537DC">
        <w:rPr>
          <w:rFonts w:ascii="Arial" w:hAnsi="Arial" w:cs="Arial"/>
          <w:highlight w:val="yellow"/>
        </w:rPr>
        <w:t>,</w:t>
      </w:r>
      <w:r w:rsidRPr="006537DC">
        <w:rPr>
          <w:rFonts w:ascii="Arial" w:hAnsi="Arial" w:cs="Arial"/>
        </w:rPr>
        <w:t xml:space="preserve"> podendo ser prorrogado por igual período ou até a </w:t>
      </w:r>
      <w:r w:rsidRPr="006537DC">
        <w:rPr>
          <w:rFonts w:ascii="Arial" w:hAnsi="Arial" w:cs="Arial"/>
        </w:rPr>
        <w:lastRenderedPageBreak/>
        <w:t xml:space="preserve">realização de concurso </w:t>
      </w:r>
      <w:r w:rsidR="006537DC" w:rsidRPr="006537DC">
        <w:rPr>
          <w:rFonts w:ascii="Arial" w:hAnsi="Arial" w:cs="Arial"/>
        </w:rPr>
        <w:t>público</w:t>
      </w:r>
      <w:r w:rsidR="006537DC">
        <w:rPr>
          <w:rFonts w:ascii="Arial" w:hAnsi="Arial" w:cs="Arial"/>
        </w:rPr>
        <w:t xml:space="preserve"> ou teste seletivo</w:t>
      </w:r>
      <w:r w:rsidRPr="006537DC">
        <w:rPr>
          <w:rFonts w:ascii="Arial" w:hAnsi="Arial" w:cs="Arial"/>
        </w:rPr>
        <w:t xml:space="preserve">. </w:t>
      </w:r>
    </w:p>
    <w:p w14:paraId="1B6F09AF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período do contrato temporário destinado a reposição de pessoal poderá ser reduzido em virtude do interesse público ou seleção em concurso para provimento efetivo. </w:t>
      </w:r>
    </w:p>
    <w:p w14:paraId="7C0E390D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chamamento dos candidatos obedecerá à ordem decrescente de classificação. </w:t>
      </w:r>
    </w:p>
    <w:p w14:paraId="174E0F77" w14:textId="524E30E0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No caso da desistência do profissional convocado o mesmo passará ao final da lista de aprovados. </w:t>
      </w:r>
    </w:p>
    <w:p w14:paraId="1AEECA63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right="2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contrato por prazo determinado extinguir-se-á sem direito a indenizações: </w:t>
      </w:r>
    </w:p>
    <w:p w14:paraId="32916E86" w14:textId="77777777" w:rsidR="006B7E7C" w:rsidRPr="006537DC" w:rsidRDefault="006B7E7C" w:rsidP="006537DC">
      <w:pPr>
        <w:widowControl w:val="0"/>
        <w:tabs>
          <w:tab w:val="left" w:pos="2410"/>
        </w:tabs>
        <w:overflowPunct w:val="0"/>
        <w:autoSpaceDE w:val="0"/>
        <w:spacing w:after="120" w:line="276" w:lineRule="auto"/>
        <w:ind w:left="1701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I – pelo término do prazo contratual; </w:t>
      </w:r>
    </w:p>
    <w:p w14:paraId="7C18C7C6" w14:textId="541CC142" w:rsidR="006B7E7C" w:rsidRPr="006537DC" w:rsidRDefault="006B7E7C" w:rsidP="006537DC">
      <w:pPr>
        <w:widowControl w:val="0"/>
        <w:tabs>
          <w:tab w:val="left" w:pos="2410"/>
        </w:tabs>
        <w:overflowPunct w:val="0"/>
        <w:autoSpaceDE w:val="0"/>
        <w:spacing w:after="120" w:line="276" w:lineRule="auto"/>
        <w:ind w:left="1701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II – por iniciativa da administração pública,</w:t>
      </w:r>
      <w:r w:rsidR="006537DC">
        <w:rPr>
          <w:rFonts w:ascii="Arial" w:hAnsi="Arial" w:cs="Arial"/>
        </w:rPr>
        <w:t xml:space="preserve"> em caso da realização de concurso público ou teste seletivo para provimento da vaga</w:t>
      </w:r>
      <w:r w:rsidRPr="006537DC">
        <w:rPr>
          <w:rFonts w:ascii="Arial" w:hAnsi="Arial" w:cs="Arial"/>
        </w:rPr>
        <w:t>.</w:t>
      </w:r>
    </w:p>
    <w:p w14:paraId="7F29AB2C" w14:textId="13288910" w:rsidR="006B7E7C" w:rsidRPr="006537DC" w:rsidRDefault="006B7E7C" w:rsidP="006537DC">
      <w:pPr>
        <w:widowControl w:val="0"/>
        <w:numPr>
          <w:ilvl w:val="1"/>
          <w:numId w:val="15"/>
        </w:numPr>
        <w:tabs>
          <w:tab w:val="left" w:pos="-1701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prazo para chamamento deste seletivo será de </w:t>
      </w:r>
      <w:r w:rsidR="009D436A">
        <w:rPr>
          <w:rFonts w:ascii="Arial" w:hAnsi="Arial" w:cs="Arial"/>
        </w:rPr>
        <w:t>12</w:t>
      </w:r>
      <w:r w:rsidRPr="006537DC">
        <w:rPr>
          <w:rFonts w:ascii="Arial" w:hAnsi="Arial" w:cs="Arial"/>
        </w:rPr>
        <w:t xml:space="preserve"> (</w:t>
      </w:r>
      <w:r w:rsidR="009D436A">
        <w:rPr>
          <w:rFonts w:ascii="Arial" w:hAnsi="Arial" w:cs="Arial"/>
        </w:rPr>
        <w:t>doze</w:t>
      </w:r>
      <w:r w:rsidRPr="006537DC">
        <w:rPr>
          <w:rFonts w:ascii="Arial" w:hAnsi="Arial" w:cs="Arial"/>
        </w:rPr>
        <w:t>) meses, podendo ser prorrogado por igual período.</w:t>
      </w:r>
      <w:r w:rsidRPr="006537DC">
        <w:rPr>
          <w:rFonts w:ascii="Arial" w:hAnsi="Arial" w:cs="Arial"/>
          <w:color w:val="FF0000"/>
        </w:rPr>
        <w:t xml:space="preserve"> </w:t>
      </w:r>
    </w:p>
    <w:p w14:paraId="07DE339A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726E516A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2. DA INSCRIÇÃO</w:t>
      </w:r>
    </w:p>
    <w:p w14:paraId="77EA6772" w14:textId="42A1E8AB" w:rsidR="006B7E7C" w:rsidRPr="006537DC" w:rsidRDefault="006B7E7C" w:rsidP="006537DC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highlight w:val="yellow"/>
        </w:rPr>
        <w:t xml:space="preserve">As inscrições serão recebidas de </w:t>
      </w:r>
      <w:r w:rsidR="009A2DBF">
        <w:rPr>
          <w:rFonts w:ascii="Arial" w:hAnsi="Arial" w:cs="Arial"/>
          <w:b/>
          <w:bCs/>
          <w:color w:val="FF0000"/>
          <w:highlight w:val="yellow"/>
        </w:rPr>
        <w:t>04</w:t>
      </w:r>
      <w:r w:rsidRPr="006537DC">
        <w:rPr>
          <w:rFonts w:ascii="Arial" w:hAnsi="Arial" w:cs="Arial"/>
          <w:b/>
          <w:bCs/>
          <w:color w:val="FF0000"/>
          <w:highlight w:val="yellow"/>
        </w:rPr>
        <w:t xml:space="preserve"> até </w:t>
      </w:r>
      <w:r w:rsidR="00CD1B67">
        <w:rPr>
          <w:rFonts w:ascii="Arial" w:hAnsi="Arial" w:cs="Arial"/>
          <w:b/>
          <w:bCs/>
          <w:color w:val="FF0000"/>
          <w:highlight w:val="yellow"/>
        </w:rPr>
        <w:t>1</w:t>
      </w:r>
      <w:r w:rsidR="0000159E">
        <w:rPr>
          <w:rFonts w:ascii="Arial" w:hAnsi="Arial" w:cs="Arial"/>
          <w:b/>
          <w:bCs/>
          <w:color w:val="FF0000"/>
          <w:highlight w:val="yellow"/>
        </w:rPr>
        <w:t xml:space="preserve">0 </w:t>
      </w:r>
      <w:r w:rsidRPr="006537DC">
        <w:rPr>
          <w:rFonts w:ascii="Arial" w:hAnsi="Arial" w:cs="Arial"/>
          <w:b/>
          <w:bCs/>
          <w:color w:val="FF0000"/>
          <w:highlight w:val="yellow"/>
        </w:rPr>
        <w:t xml:space="preserve">de </w:t>
      </w:r>
      <w:r w:rsidR="0000159E">
        <w:rPr>
          <w:rFonts w:ascii="Arial" w:hAnsi="Arial" w:cs="Arial"/>
          <w:b/>
          <w:bCs/>
          <w:color w:val="FF0000"/>
          <w:highlight w:val="yellow"/>
        </w:rPr>
        <w:t>fevereiro</w:t>
      </w:r>
      <w:r w:rsidR="009D436A">
        <w:rPr>
          <w:rFonts w:ascii="Arial" w:hAnsi="Arial" w:cs="Arial"/>
          <w:b/>
          <w:bCs/>
          <w:color w:val="FF0000"/>
          <w:highlight w:val="yellow"/>
        </w:rPr>
        <w:t xml:space="preserve"> de 202</w:t>
      </w:r>
      <w:r w:rsidR="0000159E">
        <w:rPr>
          <w:rFonts w:ascii="Arial" w:hAnsi="Arial" w:cs="Arial"/>
          <w:b/>
          <w:bCs/>
          <w:color w:val="FF0000"/>
          <w:highlight w:val="yellow"/>
        </w:rPr>
        <w:t>2</w:t>
      </w:r>
      <w:r w:rsidRPr="006537DC">
        <w:rPr>
          <w:rFonts w:ascii="Arial" w:hAnsi="Arial" w:cs="Arial"/>
          <w:bCs/>
          <w:highlight w:val="yellow"/>
        </w:rPr>
        <w:t>, das 08h00min às 12h00min</w:t>
      </w:r>
      <w:r w:rsidR="009D436A">
        <w:rPr>
          <w:rFonts w:ascii="Arial" w:hAnsi="Arial" w:cs="Arial"/>
          <w:bCs/>
          <w:highlight w:val="yellow"/>
        </w:rPr>
        <w:t xml:space="preserve"> e 13h30min às 17h30min</w:t>
      </w:r>
      <w:r w:rsidRPr="006537DC">
        <w:rPr>
          <w:rFonts w:ascii="Arial" w:hAnsi="Arial" w:cs="Arial"/>
          <w:highlight w:val="yellow"/>
        </w:rPr>
        <w:t>,</w:t>
      </w:r>
      <w:r w:rsidRPr="006537DC">
        <w:rPr>
          <w:rFonts w:ascii="Arial" w:hAnsi="Arial" w:cs="Arial"/>
        </w:rPr>
        <w:t xml:space="preserve"> </w:t>
      </w:r>
      <w:r w:rsidR="00C355B5">
        <w:rPr>
          <w:rFonts w:ascii="Arial" w:hAnsi="Arial" w:cs="Arial"/>
        </w:rPr>
        <w:t>n</w:t>
      </w:r>
      <w:r w:rsidRPr="006537DC">
        <w:rPr>
          <w:rFonts w:ascii="Arial" w:hAnsi="Arial" w:cs="Arial"/>
        </w:rPr>
        <w:t xml:space="preserve">a Prefeitura Municipal de </w:t>
      </w:r>
      <w:r w:rsidR="009D436A">
        <w:rPr>
          <w:rFonts w:ascii="Arial" w:hAnsi="Arial" w:cs="Arial"/>
        </w:rPr>
        <w:t>Celso Ramos/SC</w:t>
      </w:r>
      <w:r w:rsidRPr="006537DC">
        <w:rPr>
          <w:rFonts w:ascii="Arial" w:hAnsi="Arial" w:cs="Arial"/>
        </w:rPr>
        <w:t xml:space="preserve">, na Rua </w:t>
      </w:r>
      <w:r w:rsidR="009D436A">
        <w:rPr>
          <w:rFonts w:ascii="Arial" w:hAnsi="Arial" w:cs="Arial"/>
        </w:rPr>
        <w:t xml:space="preserve">Dom Daniel </w:t>
      </w:r>
      <w:proofErr w:type="spellStart"/>
      <w:r w:rsidR="009D436A">
        <w:rPr>
          <w:rFonts w:ascii="Arial" w:hAnsi="Arial" w:cs="Arial"/>
        </w:rPr>
        <w:t>Hostin</w:t>
      </w:r>
      <w:proofErr w:type="spellEnd"/>
      <w:r w:rsidR="009D436A">
        <w:rPr>
          <w:rFonts w:ascii="Arial" w:hAnsi="Arial" w:cs="Arial"/>
        </w:rPr>
        <w:t>, n. 930,</w:t>
      </w:r>
      <w:r w:rsidRPr="006537DC">
        <w:rPr>
          <w:rFonts w:ascii="Arial" w:hAnsi="Arial" w:cs="Arial"/>
        </w:rPr>
        <w:t xml:space="preserve"> Centro,</w:t>
      </w:r>
      <w:r w:rsidR="009D436A">
        <w:rPr>
          <w:rFonts w:ascii="Arial" w:hAnsi="Arial" w:cs="Arial"/>
        </w:rPr>
        <w:t xml:space="preserve"> Celso Ramos/SC,</w:t>
      </w:r>
      <w:r w:rsidRPr="006537DC">
        <w:rPr>
          <w:rFonts w:ascii="Arial" w:hAnsi="Arial" w:cs="Arial"/>
        </w:rPr>
        <w:t xml:space="preserve"> devendo o servidor responsável proceder ao devido protocolo e autuação.</w:t>
      </w:r>
    </w:p>
    <w:p w14:paraId="771E438F" w14:textId="77777777" w:rsidR="006B7E7C" w:rsidRPr="006537DC" w:rsidRDefault="006B7E7C" w:rsidP="006537DC">
      <w:pPr>
        <w:widowControl w:val="0"/>
        <w:numPr>
          <w:ilvl w:val="0"/>
          <w:numId w:val="8"/>
        </w:numPr>
        <w:tabs>
          <w:tab w:val="left" w:pos="0"/>
          <w:tab w:val="left" w:pos="2268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No ato da inscrição o candidato deverá informar dados pessoais e fornecer </w:t>
      </w:r>
      <w:r w:rsidRPr="006537DC">
        <w:rPr>
          <w:rFonts w:ascii="Arial" w:hAnsi="Arial" w:cs="Arial"/>
          <w:b/>
          <w:bCs/>
          <w:u w:val="single"/>
        </w:rPr>
        <w:t>cópias devidamente rubricadas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</w:rPr>
        <w:t>dos documentos a seguir:</w:t>
      </w:r>
      <w:r w:rsidRPr="006537DC">
        <w:rPr>
          <w:rFonts w:ascii="Arial" w:hAnsi="Arial" w:cs="Arial"/>
          <w:b/>
          <w:bCs/>
        </w:rPr>
        <w:t xml:space="preserve"> </w:t>
      </w:r>
    </w:p>
    <w:p w14:paraId="6B7BD96F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Carteira de Identidade;</w:t>
      </w:r>
    </w:p>
    <w:p w14:paraId="0951652C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CPF; </w:t>
      </w:r>
    </w:p>
    <w:p w14:paraId="36EF1B57" w14:textId="7C590969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right="140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Título de Eleitor e comprovante da última votação</w:t>
      </w:r>
      <w:r w:rsidR="00CD1B67">
        <w:rPr>
          <w:rFonts w:ascii="Arial" w:hAnsi="Arial" w:cs="Arial"/>
        </w:rPr>
        <w:t xml:space="preserve"> ou certidão de quitação eleitoral</w:t>
      </w:r>
      <w:r w:rsidRPr="006537DC">
        <w:rPr>
          <w:rFonts w:ascii="Arial" w:hAnsi="Arial" w:cs="Arial"/>
        </w:rPr>
        <w:t xml:space="preserve">; </w:t>
      </w:r>
    </w:p>
    <w:p w14:paraId="0DF8B7EB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  <w:i/>
          <w:iCs/>
        </w:rPr>
      </w:pPr>
      <w:r w:rsidRPr="006537DC">
        <w:rPr>
          <w:rFonts w:ascii="Arial" w:hAnsi="Arial" w:cs="Arial"/>
        </w:rPr>
        <w:t xml:space="preserve">Certificado de reservista para os candidatos do sexo masculino; </w:t>
      </w:r>
    </w:p>
    <w:p w14:paraId="19B467A6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  <w:i/>
          <w:iCs/>
        </w:rPr>
      </w:pPr>
      <w:r w:rsidRPr="006537DC">
        <w:rPr>
          <w:rFonts w:ascii="Arial" w:hAnsi="Arial" w:cs="Arial"/>
          <w:i/>
          <w:iCs/>
        </w:rPr>
        <w:t xml:space="preserve">CURRICULUM VITAE </w:t>
      </w:r>
      <w:r w:rsidRPr="006537DC">
        <w:rPr>
          <w:rFonts w:ascii="Arial" w:hAnsi="Arial" w:cs="Arial"/>
        </w:rPr>
        <w:t xml:space="preserve">documentado com todas as folhas </w:t>
      </w:r>
      <w:r w:rsidRPr="006537DC">
        <w:rPr>
          <w:rFonts w:ascii="Arial" w:hAnsi="Arial" w:cs="Arial"/>
        </w:rPr>
        <w:lastRenderedPageBreak/>
        <w:t>rubricadas;</w:t>
      </w:r>
      <w:r w:rsidRPr="006537DC">
        <w:rPr>
          <w:rFonts w:ascii="Arial" w:hAnsi="Arial" w:cs="Arial"/>
          <w:i/>
          <w:iCs/>
        </w:rPr>
        <w:t xml:space="preserve"> </w:t>
      </w:r>
    </w:p>
    <w:p w14:paraId="38F90467" w14:textId="14AD5925" w:rsidR="006B7E7C" w:rsidRPr="006537DC" w:rsidRDefault="00EA4EAA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Cópia </w:t>
      </w:r>
      <w:r w:rsidR="006B7E7C" w:rsidRPr="006537DC">
        <w:rPr>
          <w:rFonts w:ascii="Arial" w:hAnsi="Arial" w:cs="Arial"/>
          <w:iCs/>
        </w:rPr>
        <w:t>dos certificados dos cursos específicos para o cargo de interesse;</w:t>
      </w:r>
    </w:p>
    <w:p w14:paraId="7F72B067" w14:textId="77777777" w:rsidR="009D436A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Comprovante de endereço</w:t>
      </w:r>
      <w:r w:rsidR="009D436A">
        <w:rPr>
          <w:rFonts w:ascii="Arial" w:hAnsi="Arial" w:cs="Arial"/>
        </w:rPr>
        <w:t>;</w:t>
      </w:r>
    </w:p>
    <w:p w14:paraId="403DE0A7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overflowPunct w:val="0"/>
        <w:autoSpaceDE w:val="0"/>
        <w:spacing w:after="120" w:line="276" w:lineRule="auto"/>
        <w:ind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2.3. </w:t>
      </w:r>
      <w:r w:rsidRPr="006537DC">
        <w:rPr>
          <w:rFonts w:ascii="Arial" w:hAnsi="Arial" w:cs="Arial"/>
          <w:b/>
          <w:bCs/>
        </w:rPr>
        <w:t>ATENÇÃO:</w:t>
      </w:r>
      <w:r w:rsidRPr="006537DC">
        <w:rPr>
          <w:rFonts w:ascii="Arial" w:hAnsi="Arial" w:cs="Arial"/>
        </w:rPr>
        <w:t xml:space="preserve"> O candidato, por ocasião da INSCRIÇÃO, deverá comprovar todos os requisitos acima elencados. </w:t>
      </w:r>
      <w:r w:rsidRPr="006537DC">
        <w:rPr>
          <w:rFonts w:ascii="Arial" w:hAnsi="Arial" w:cs="Arial"/>
          <w:b/>
          <w:bCs/>
        </w:rPr>
        <w:t>A não apresentação dos comprovantes exigidos tornará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</w:rPr>
        <w:t xml:space="preserve">sem efeito a respectiva inscrição, inviabilizando a avaliação do </w:t>
      </w:r>
      <w:r w:rsidRPr="006537DC">
        <w:rPr>
          <w:rFonts w:ascii="Arial" w:hAnsi="Arial" w:cs="Arial"/>
          <w:b/>
          <w:bCs/>
          <w:i/>
          <w:iCs/>
        </w:rPr>
        <w:t>curriculum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 xml:space="preserve">vitae </w:t>
      </w:r>
      <w:r w:rsidRPr="006537DC">
        <w:rPr>
          <w:rFonts w:ascii="Arial" w:hAnsi="Arial" w:cs="Arial"/>
          <w:b/>
          <w:bCs/>
        </w:rPr>
        <w:t>apresentado pelo candidato.</w:t>
      </w:r>
    </w:p>
    <w:p w14:paraId="5822B55C" w14:textId="265309CF" w:rsidR="006B7E7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4694750B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3. DAS VAGAS</w:t>
      </w:r>
    </w:p>
    <w:p w14:paraId="68F663FC" w14:textId="542912A1" w:rsidR="006B7E7C" w:rsidRDefault="006B7E7C" w:rsidP="006537DC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Será realizado </w:t>
      </w:r>
      <w:r w:rsidR="005E00D6">
        <w:rPr>
          <w:rFonts w:ascii="Arial" w:hAnsi="Arial" w:cs="Arial"/>
        </w:rPr>
        <w:t xml:space="preserve">Processo </w:t>
      </w:r>
      <w:r w:rsidRPr="006537DC">
        <w:rPr>
          <w:rFonts w:ascii="Arial" w:hAnsi="Arial" w:cs="Arial"/>
        </w:rPr>
        <w:t xml:space="preserve">Seletivo Simplificado de Títulos para: </w:t>
      </w:r>
    </w:p>
    <w:p w14:paraId="46BC7D22" w14:textId="11CEC154" w:rsidR="00903EA2" w:rsidRPr="006537DC" w:rsidRDefault="00903EA2" w:rsidP="00903EA2">
      <w:pPr>
        <w:widowControl w:val="0"/>
        <w:tabs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1418" w:right="140"/>
        <w:jc w:val="both"/>
        <w:rPr>
          <w:rFonts w:ascii="Arial" w:hAnsi="Arial" w:cs="Arial"/>
        </w:rPr>
      </w:pPr>
    </w:p>
    <w:tbl>
      <w:tblPr>
        <w:tblStyle w:val="Tabelacomgrade"/>
        <w:tblW w:w="9246" w:type="dxa"/>
        <w:tblLayout w:type="fixed"/>
        <w:tblLook w:val="0000" w:firstRow="0" w:lastRow="0" w:firstColumn="0" w:lastColumn="0" w:noHBand="0" w:noVBand="0"/>
      </w:tblPr>
      <w:tblGrid>
        <w:gridCol w:w="1849"/>
        <w:gridCol w:w="1423"/>
        <w:gridCol w:w="2845"/>
        <w:gridCol w:w="3129"/>
      </w:tblGrid>
      <w:tr w:rsidR="006B7E7C" w:rsidRPr="006537DC" w14:paraId="6464C490" w14:textId="77777777" w:rsidTr="00CD1B67">
        <w:trPr>
          <w:trHeight w:val="211"/>
        </w:trPr>
        <w:tc>
          <w:tcPr>
            <w:tcW w:w="1849" w:type="dxa"/>
          </w:tcPr>
          <w:p w14:paraId="4EBE6563" w14:textId="77777777" w:rsidR="006B7E7C" w:rsidRPr="006537DC" w:rsidRDefault="006B7E7C" w:rsidP="00B64D5D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w w:val="98"/>
              </w:rPr>
            </w:pPr>
            <w:r w:rsidRPr="006537DC">
              <w:rPr>
                <w:rFonts w:ascii="Arial" w:hAnsi="Arial" w:cs="Arial"/>
                <w:b/>
                <w:bCs/>
                <w:w w:val="98"/>
              </w:rPr>
              <w:t>Cargo</w:t>
            </w:r>
          </w:p>
        </w:tc>
        <w:tc>
          <w:tcPr>
            <w:tcW w:w="1423" w:type="dxa"/>
          </w:tcPr>
          <w:p w14:paraId="794462AD" w14:textId="744266B9" w:rsidR="006B7E7C" w:rsidRPr="006537DC" w:rsidRDefault="00ED24D6" w:rsidP="00B64D5D">
            <w:pPr>
              <w:widowControl w:val="0"/>
              <w:tabs>
                <w:tab w:val="left" w:pos="-480"/>
                <w:tab w:val="left" w:pos="2410"/>
              </w:tabs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w w:val="99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n</w:t>
            </w:r>
            <w:r w:rsidR="006B7E7C" w:rsidRPr="006537DC">
              <w:rPr>
                <w:rFonts w:ascii="Arial" w:hAnsi="Arial" w:cs="Arial"/>
                <w:b/>
                <w:bCs/>
                <w:w w:val="98"/>
              </w:rPr>
              <w:t>º. Vagas</w:t>
            </w:r>
          </w:p>
        </w:tc>
        <w:tc>
          <w:tcPr>
            <w:tcW w:w="2845" w:type="dxa"/>
          </w:tcPr>
          <w:p w14:paraId="4F8A6D46" w14:textId="77777777" w:rsidR="006B7E7C" w:rsidRPr="006537DC" w:rsidRDefault="006B7E7C" w:rsidP="00B64D5D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w w:val="98"/>
              </w:rPr>
            </w:pPr>
            <w:r w:rsidRPr="006537DC">
              <w:rPr>
                <w:rFonts w:ascii="Arial" w:hAnsi="Arial" w:cs="Arial"/>
                <w:b/>
                <w:bCs/>
                <w:w w:val="99"/>
              </w:rPr>
              <w:t>Carga Horária Semanal</w:t>
            </w:r>
          </w:p>
        </w:tc>
        <w:tc>
          <w:tcPr>
            <w:tcW w:w="3129" w:type="dxa"/>
          </w:tcPr>
          <w:p w14:paraId="0C8EFBF6" w14:textId="77777777" w:rsidR="006B7E7C" w:rsidRPr="006537DC" w:rsidRDefault="006B7E7C" w:rsidP="00B64D5D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  <w:w w:val="98"/>
              </w:rPr>
              <w:t>Remuneração R$</w:t>
            </w:r>
          </w:p>
        </w:tc>
      </w:tr>
      <w:tr w:rsidR="00CD1B67" w:rsidRPr="006537DC" w14:paraId="0BBAED39" w14:textId="77777777" w:rsidTr="00CD1B67">
        <w:trPr>
          <w:trHeight w:val="639"/>
        </w:trPr>
        <w:tc>
          <w:tcPr>
            <w:tcW w:w="1849" w:type="dxa"/>
          </w:tcPr>
          <w:p w14:paraId="7AD9A22B" w14:textId="5568AC3F" w:rsidR="00CD1B67" w:rsidRPr="00B64D5D" w:rsidRDefault="00CD1B67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 w:rsidRPr="00B64D5D">
              <w:rPr>
                <w:rFonts w:ascii="Arial" w:hAnsi="Arial" w:cs="Arial"/>
                <w:b/>
                <w:highlight w:val="cyan"/>
              </w:rPr>
              <w:t>PROFESSOR DE ARTES</w:t>
            </w:r>
          </w:p>
        </w:tc>
        <w:tc>
          <w:tcPr>
            <w:tcW w:w="1423" w:type="dxa"/>
          </w:tcPr>
          <w:p w14:paraId="0A2F3BCB" w14:textId="658E081C" w:rsidR="00CD1B67" w:rsidRPr="00B64D5D" w:rsidRDefault="00CD1B67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  <w:r w:rsidRPr="00B64D5D">
              <w:rPr>
                <w:rFonts w:ascii="Arial" w:hAnsi="Arial" w:cs="Arial"/>
                <w:highlight w:val="cyan"/>
              </w:rPr>
              <w:t>21</w:t>
            </w:r>
            <w:r w:rsidR="0070688F">
              <w:rPr>
                <w:rFonts w:ascii="Arial" w:hAnsi="Arial" w:cs="Arial"/>
                <w:highlight w:val="cyan"/>
              </w:rPr>
              <w:t xml:space="preserve"> + CR</w:t>
            </w:r>
          </w:p>
        </w:tc>
        <w:tc>
          <w:tcPr>
            <w:tcW w:w="2845" w:type="dxa"/>
          </w:tcPr>
          <w:p w14:paraId="51158B13" w14:textId="29874F67" w:rsidR="00CD1B67" w:rsidRPr="00B64D5D" w:rsidRDefault="00DC17D0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</w:t>
            </w:r>
            <w:r w:rsidR="00CD1B67" w:rsidRPr="00B64D5D">
              <w:rPr>
                <w:rFonts w:ascii="Arial" w:hAnsi="Arial" w:cs="Arial"/>
                <w:highlight w:val="cyan"/>
              </w:rPr>
              <w:t>0 HORAS</w:t>
            </w:r>
          </w:p>
        </w:tc>
        <w:tc>
          <w:tcPr>
            <w:tcW w:w="3129" w:type="dxa"/>
          </w:tcPr>
          <w:p w14:paraId="428537D0" w14:textId="00CE89FF" w:rsidR="00CD1B67" w:rsidRPr="00B64D5D" w:rsidRDefault="00DC17D0" w:rsidP="00B64D5D">
            <w:pPr>
              <w:widowControl w:val="0"/>
              <w:tabs>
                <w:tab w:val="left" w:pos="0"/>
                <w:tab w:val="left" w:pos="2410"/>
              </w:tabs>
              <w:autoSpaceDE w:val="0"/>
              <w:snapToGrid w:val="0"/>
              <w:spacing w:line="276" w:lineRule="auto"/>
              <w:ind w:firstLine="1418"/>
              <w:jc w:val="center"/>
              <w:rPr>
                <w:rFonts w:ascii="Arial" w:hAnsi="Arial" w:cs="Arial"/>
                <w:bCs/>
                <w:w w:val="99"/>
                <w:highlight w:val="cyan"/>
              </w:rPr>
            </w:pPr>
            <w:r>
              <w:rPr>
                <w:rFonts w:ascii="Arial" w:hAnsi="Arial" w:cs="Arial"/>
                <w:bCs/>
                <w:w w:val="99"/>
                <w:highlight w:val="cyan"/>
              </w:rPr>
              <w:t>1.443,07</w:t>
            </w:r>
          </w:p>
        </w:tc>
      </w:tr>
      <w:tr w:rsidR="00DC17D0" w:rsidRPr="006537DC" w14:paraId="41FB9DFC" w14:textId="77777777" w:rsidTr="00CD1B67">
        <w:trPr>
          <w:trHeight w:val="639"/>
        </w:trPr>
        <w:tc>
          <w:tcPr>
            <w:tcW w:w="1849" w:type="dxa"/>
          </w:tcPr>
          <w:p w14:paraId="0E1D676F" w14:textId="16B13568" w:rsidR="00DC17D0" w:rsidRDefault="00DC17D0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  <w:highlight w:val="cyan"/>
              </w:rPr>
              <w:t>PROFESSOR DE INGL</w:t>
            </w:r>
            <w:r w:rsidR="00AD2AB0">
              <w:rPr>
                <w:rFonts w:ascii="Arial" w:hAnsi="Arial" w:cs="Arial"/>
                <w:b/>
                <w:highlight w:val="cyan"/>
              </w:rPr>
              <w:t>Ê</w:t>
            </w:r>
            <w:r>
              <w:rPr>
                <w:rFonts w:ascii="Arial" w:hAnsi="Arial" w:cs="Arial"/>
                <w:b/>
                <w:highlight w:val="cyan"/>
              </w:rPr>
              <w:t>S</w:t>
            </w:r>
          </w:p>
        </w:tc>
        <w:tc>
          <w:tcPr>
            <w:tcW w:w="1423" w:type="dxa"/>
          </w:tcPr>
          <w:p w14:paraId="1915C90B" w14:textId="208214CE" w:rsidR="00DC17D0" w:rsidRDefault="00DC17D0" w:rsidP="00B64D5D">
            <w:pPr>
              <w:jc w:val="center"/>
              <w:rPr>
                <w:rFonts w:ascii="Arial" w:hAnsi="Arial" w:cs="Arial"/>
                <w:highlight w:val="cyan"/>
                <w:lang w:eastAsia="hi-IN" w:bidi="hi-IN"/>
              </w:rPr>
            </w:pPr>
            <w:r>
              <w:rPr>
                <w:rFonts w:ascii="Arial" w:hAnsi="Arial" w:cs="Arial"/>
                <w:highlight w:val="cyan"/>
                <w:lang w:eastAsia="hi-IN" w:bidi="hi-IN"/>
              </w:rPr>
              <w:t>1+</w:t>
            </w:r>
            <w:r w:rsidR="00AD2AB0">
              <w:rPr>
                <w:rFonts w:ascii="Arial" w:hAnsi="Arial" w:cs="Arial"/>
                <w:highlight w:val="cyan"/>
                <w:lang w:eastAsia="hi-IN" w:bidi="hi-IN"/>
              </w:rPr>
              <w:t>CR</w:t>
            </w:r>
          </w:p>
        </w:tc>
        <w:tc>
          <w:tcPr>
            <w:tcW w:w="2845" w:type="dxa"/>
          </w:tcPr>
          <w:p w14:paraId="73CE7BEA" w14:textId="38514D89" w:rsidR="00DC17D0" w:rsidRDefault="00DC17D0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20 HORAS</w:t>
            </w:r>
          </w:p>
        </w:tc>
        <w:tc>
          <w:tcPr>
            <w:tcW w:w="3129" w:type="dxa"/>
          </w:tcPr>
          <w:p w14:paraId="5374C6CE" w14:textId="22184601" w:rsidR="00DC17D0" w:rsidRDefault="00DC17D0" w:rsidP="00B64D5D">
            <w:pPr>
              <w:widowControl w:val="0"/>
              <w:tabs>
                <w:tab w:val="left" w:pos="0"/>
                <w:tab w:val="left" w:pos="2410"/>
              </w:tabs>
              <w:autoSpaceDE w:val="0"/>
              <w:snapToGrid w:val="0"/>
              <w:spacing w:line="276" w:lineRule="auto"/>
              <w:ind w:firstLine="1418"/>
              <w:jc w:val="center"/>
              <w:rPr>
                <w:rFonts w:ascii="Arial" w:hAnsi="Arial" w:cs="Arial"/>
                <w:bCs/>
                <w:w w:val="99"/>
                <w:highlight w:val="cyan"/>
              </w:rPr>
            </w:pPr>
            <w:r>
              <w:rPr>
                <w:rFonts w:ascii="Arial" w:hAnsi="Arial" w:cs="Arial"/>
                <w:bCs/>
                <w:w w:val="99"/>
                <w:highlight w:val="cyan"/>
              </w:rPr>
              <w:t>1.443,07</w:t>
            </w:r>
          </w:p>
        </w:tc>
      </w:tr>
      <w:tr w:rsidR="00DC17D0" w:rsidRPr="006537DC" w14:paraId="5A696BFB" w14:textId="77777777" w:rsidTr="00CD1B67">
        <w:trPr>
          <w:trHeight w:val="639"/>
        </w:trPr>
        <w:tc>
          <w:tcPr>
            <w:tcW w:w="1849" w:type="dxa"/>
          </w:tcPr>
          <w:p w14:paraId="3CA08828" w14:textId="1FD0F5DB" w:rsidR="00DC17D0" w:rsidRDefault="00DC17D0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  <w:highlight w:val="cyan"/>
              </w:rPr>
              <w:t>PROFESSOR DE MATEMÁTICA</w:t>
            </w:r>
          </w:p>
        </w:tc>
        <w:tc>
          <w:tcPr>
            <w:tcW w:w="1423" w:type="dxa"/>
          </w:tcPr>
          <w:p w14:paraId="75943700" w14:textId="2E748596" w:rsidR="00DC17D0" w:rsidRDefault="00DC17D0" w:rsidP="00B64D5D">
            <w:pPr>
              <w:jc w:val="center"/>
              <w:rPr>
                <w:rFonts w:ascii="Arial" w:hAnsi="Arial" w:cs="Arial"/>
                <w:highlight w:val="cyan"/>
                <w:lang w:eastAsia="hi-IN" w:bidi="hi-IN"/>
              </w:rPr>
            </w:pPr>
            <w:r>
              <w:rPr>
                <w:rFonts w:ascii="Arial" w:hAnsi="Arial" w:cs="Arial"/>
                <w:highlight w:val="cyan"/>
                <w:lang w:eastAsia="hi-IN" w:bidi="hi-IN"/>
              </w:rPr>
              <w:t>1+CR</w:t>
            </w:r>
          </w:p>
        </w:tc>
        <w:tc>
          <w:tcPr>
            <w:tcW w:w="2845" w:type="dxa"/>
          </w:tcPr>
          <w:p w14:paraId="520EFE59" w14:textId="473599B8" w:rsidR="00DC17D0" w:rsidRDefault="00DC17D0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10 HORAS</w:t>
            </w:r>
          </w:p>
        </w:tc>
        <w:tc>
          <w:tcPr>
            <w:tcW w:w="3129" w:type="dxa"/>
          </w:tcPr>
          <w:p w14:paraId="24408635" w14:textId="6E56F398" w:rsidR="00DC17D0" w:rsidRDefault="00DC17D0" w:rsidP="00B64D5D">
            <w:pPr>
              <w:widowControl w:val="0"/>
              <w:tabs>
                <w:tab w:val="left" w:pos="0"/>
                <w:tab w:val="left" w:pos="2410"/>
              </w:tabs>
              <w:autoSpaceDE w:val="0"/>
              <w:snapToGrid w:val="0"/>
              <w:spacing w:line="276" w:lineRule="auto"/>
              <w:ind w:firstLine="1418"/>
              <w:jc w:val="center"/>
              <w:rPr>
                <w:rFonts w:ascii="Arial" w:hAnsi="Arial" w:cs="Arial"/>
                <w:bCs/>
                <w:w w:val="99"/>
                <w:highlight w:val="cyan"/>
              </w:rPr>
            </w:pPr>
            <w:r>
              <w:rPr>
                <w:rFonts w:ascii="Arial" w:hAnsi="Arial" w:cs="Arial"/>
                <w:bCs/>
                <w:w w:val="99"/>
                <w:highlight w:val="cyan"/>
              </w:rPr>
              <w:t>721,53</w:t>
            </w:r>
          </w:p>
        </w:tc>
      </w:tr>
      <w:tr w:rsidR="00DC17D0" w:rsidRPr="006537DC" w14:paraId="45143F98" w14:textId="77777777" w:rsidTr="00CD1B67">
        <w:trPr>
          <w:trHeight w:val="639"/>
        </w:trPr>
        <w:tc>
          <w:tcPr>
            <w:tcW w:w="1849" w:type="dxa"/>
          </w:tcPr>
          <w:p w14:paraId="5251E0AB" w14:textId="77777777" w:rsidR="00DC17D0" w:rsidRDefault="00DC17D0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  <w:highlight w:val="cyan"/>
              </w:rPr>
              <w:t xml:space="preserve">PROFESSOR </w:t>
            </w:r>
          </w:p>
          <w:p w14:paraId="58968603" w14:textId="380D05D0" w:rsidR="00CD159F" w:rsidRDefault="00CD159F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  <w:highlight w:val="cyan"/>
              </w:rPr>
              <w:t>SÉRIES INICIAIS</w:t>
            </w:r>
          </w:p>
        </w:tc>
        <w:tc>
          <w:tcPr>
            <w:tcW w:w="1423" w:type="dxa"/>
          </w:tcPr>
          <w:p w14:paraId="219FF40A" w14:textId="5CD61E2F" w:rsidR="00DC17D0" w:rsidRDefault="00CD159F" w:rsidP="00B64D5D">
            <w:pPr>
              <w:jc w:val="center"/>
              <w:rPr>
                <w:rFonts w:ascii="Arial" w:hAnsi="Arial" w:cs="Arial"/>
                <w:highlight w:val="cyan"/>
                <w:lang w:eastAsia="hi-IN" w:bidi="hi-IN"/>
              </w:rPr>
            </w:pPr>
            <w:r>
              <w:rPr>
                <w:rFonts w:ascii="Arial" w:hAnsi="Arial" w:cs="Arial"/>
                <w:highlight w:val="cyan"/>
                <w:lang w:eastAsia="hi-IN" w:bidi="hi-IN"/>
              </w:rPr>
              <w:t>2</w:t>
            </w:r>
            <w:r w:rsidR="00DC17D0">
              <w:rPr>
                <w:rFonts w:ascii="Arial" w:hAnsi="Arial" w:cs="Arial"/>
                <w:highlight w:val="cyan"/>
                <w:lang w:eastAsia="hi-IN" w:bidi="hi-IN"/>
              </w:rPr>
              <w:t>+CR</w:t>
            </w:r>
          </w:p>
        </w:tc>
        <w:tc>
          <w:tcPr>
            <w:tcW w:w="2845" w:type="dxa"/>
          </w:tcPr>
          <w:p w14:paraId="1061DA09" w14:textId="3A84DB47" w:rsidR="00DC17D0" w:rsidRDefault="00DC17D0" w:rsidP="00B64D5D">
            <w:pPr>
              <w:pStyle w:val="Contedodetabela"/>
              <w:tabs>
                <w:tab w:val="left" w:pos="0"/>
                <w:tab w:val="left" w:pos="2410"/>
              </w:tabs>
              <w:spacing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20 HORAS</w:t>
            </w:r>
          </w:p>
        </w:tc>
        <w:tc>
          <w:tcPr>
            <w:tcW w:w="3129" w:type="dxa"/>
          </w:tcPr>
          <w:p w14:paraId="14F639CE" w14:textId="15DD1015" w:rsidR="00DC17D0" w:rsidRDefault="00DC17D0" w:rsidP="00B64D5D">
            <w:pPr>
              <w:widowControl w:val="0"/>
              <w:tabs>
                <w:tab w:val="left" w:pos="0"/>
                <w:tab w:val="left" w:pos="2410"/>
              </w:tabs>
              <w:autoSpaceDE w:val="0"/>
              <w:snapToGrid w:val="0"/>
              <w:spacing w:line="276" w:lineRule="auto"/>
              <w:ind w:firstLine="1418"/>
              <w:jc w:val="center"/>
              <w:rPr>
                <w:rFonts w:ascii="Arial" w:hAnsi="Arial" w:cs="Arial"/>
                <w:bCs/>
                <w:w w:val="99"/>
                <w:highlight w:val="cyan"/>
              </w:rPr>
            </w:pPr>
            <w:r>
              <w:rPr>
                <w:rFonts w:ascii="Arial" w:hAnsi="Arial" w:cs="Arial"/>
                <w:bCs/>
                <w:w w:val="99"/>
                <w:highlight w:val="cyan"/>
              </w:rPr>
              <w:t>1.443,07</w:t>
            </w:r>
          </w:p>
        </w:tc>
      </w:tr>
    </w:tbl>
    <w:p w14:paraId="596F12B5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  <w:b/>
          <w:bCs/>
        </w:rPr>
      </w:pPr>
    </w:p>
    <w:p w14:paraId="51A95FDA" w14:textId="77777777" w:rsidR="00903EA2" w:rsidRDefault="00903EA2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  <w:b/>
          <w:bCs/>
        </w:rPr>
      </w:pPr>
    </w:p>
    <w:p w14:paraId="152D8A6A" w14:textId="43DB5DC6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4. DO PROCESSO SELETIVO</w:t>
      </w:r>
    </w:p>
    <w:p w14:paraId="6A27BB44" w14:textId="77777777" w:rsidR="006B7E7C" w:rsidRPr="006537DC" w:rsidRDefault="006B7E7C" w:rsidP="006537DC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dar-se-á mediante somatório de pontos da contagem de títulos e da experiência comprovada, os quais deverão constar do </w:t>
      </w:r>
      <w:r w:rsidRPr="006537DC">
        <w:rPr>
          <w:rFonts w:ascii="Arial" w:hAnsi="Arial" w:cs="Arial"/>
          <w:i/>
          <w:iCs/>
        </w:rPr>
        <w:t xml:space="preserve">CURRICULUM VITAE </w:t>
      </w:r>
      <w:r w:rsidRPr="006537DC">
        <w:rPr>
          <w:rFonts w:ascii="Arial" w:hAnsi="Arial" w:cs="Arial"/>
        </w:rPr>
        <w:t>de forma detalhada com a identificação dos títulos e</w:t>
      </w:r>
      <w:r w:rsidRPr="006537DC">
        <w:rPr>
          <w:rFonts w:ascii="Arial" w:hAnsi="Arial" w:cs="Arial"/>
          <w:i/>
          <w:iCs/>
        </w:rPr>
        <w:t xml:space="preserve"> </w:t>
      </w:r>
      <w:r w:rsidRPr="006537DC">
        <w:rPr>
          <w:rFonts w:ascii="Arial" w:hAnsi="Arial" w:cs="Arial"/>
        </w:rPr>
        <w:t xml:space="preserve">especialmente do </w:t>
      </w:r>
      <w:r w:rsidRPr="006537DC">
        <w:rPr>
          <w:rFonts w:ascii="Arial" w:hAnsi="Arial" w:cs="Arial"/>
          <w:b/>
          <w:bCs/>
          <w:i/>
          <w:iCs/>
        </w:rPr>
        <w:t>conteúdo e da carga horária dos cursos de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 xml:space="preserve">aperfeiçoamento, </w:t>
      </w:r>
      <w:r w:rsidRPr="006537DC">
        <w:rPr>
          <w:rFonts w:ascii="Arial" w:hAnsi="Arial" w:cs="Arial"/>
          <w:b/>
          <w:bCs/>
          <w:i/>
          <w:iCs/>
        </w:rPr>
        <w:lastRenderedPageBreak/>
        <w:t xml:space="preserve">anexando ao currículo cópia do certificado de conclusão dos respectivos títulos. </w:t>
      </w:r>
    </w:p>
    <w:p w14:paraId="6A9CD548" w14:textId="58DE8253" w:rsidR="0000159E" w:rsidRPr="0000159E" w:rsidRDefault="006B7E7C" w:rsidP="0000159E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Para contagem de títulos na área de atuação serão considerados válidos </w:t>
      </w:r>
      <w:r w:rsidR="0000159E">
        <w:rPr>
          <w:rFonts w:ascii="Arial" w:hAnsi="Arial" w:cs="Arial"/>
        </w:rPr>
        <w:t>apenas cursos de pós-graduação</w:t>
      </w:r>
      <w:r w:rsidR="00077B25">
        <w:rPr>
          <w:rFonts w:ascii="Arial" w:hAnsi="Arial" w:cs="Arial"/>
        </w:rPr>
        <w:t>, mestrado ou doutorado</w:t>
      </w:r>
      <w:r w:rsidR="0000159E">
        <w:rPr>
          <w:rFonts w:ascii="Arial" w:hAnsi="Arial" w:cs="Arial"/>
        </w:rPr>
        <w:t xml:space="preserve"> na área de atuação</w:t>
      </w:r>
      <w:r w:rsidRPr="006537DC">
        <w:rPr>
          <w:rFonts w:ascii="Arial" w:hAnsi="Arial" w:cs="Arial"/>
        </w:rPr>
        <w:t xml:space="preserve">, </w:t>
      </w:r>
      <w:r w:rsidRPr="006537DC">
        <w:rPr>
          <w:rFonts w:ascii="Arial" w:hAnsi="Arial" w:cs="Arial"/>
          <w:b/>
          <w:bCs/>
          <w:u w:val="single"/>
        </w:rPr>
        <w:t>devendo os candidatos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u w:val="single"/>
        </w:rPr>
        <w:t>apresentar os documentos comprobatórios a estes no ato de inscrição</w:t>
      </w:r>
      <w:r w:rsidRPr="006537DC">
        <w:rPr>
          <w:rFonts w:ascii="Arial" w:hAnsi="Arial" w:cs="Arial"/>
        </w:rPr>
        <w:t>.</w:t>
      </w:r>
    </w:p>
    <w:p w14:paraId="2ACC3136" w14:textId="77777777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Entende-se como documentos comprobatórios os certificados, declarações ou atestados, devendo ser expedidos pela Instituição de Ensino. </w:t>
      </w:r>
    </w:p>
    <w:p w14:paraId="7688B024" w14:textId="55EF835D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O tempo de experiência profissional poderá ser comprovado através de fotocópia da Carteira de Trabalho e Previdência Social – CTPS e ou declaração da instituição</w:t>
      </w:r>
      <w:r w:rsidR="00ED24D6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</w:rPr>
        <w:t xml:space="preserve">ou empresa em que atuou. </w:t>
      </w:r>
    </w:p>
    <w:p w14:paraId="74DA58E0" w14:textId="77777777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Não será admitida a juntada de novos documentos depois de realizada a inscrição.</w:t>
      </w:r>
    </w:p>
    <w:p w14:paraId="779076B1" w14:textId="0C1B72F6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O resultado dos candidatos aprovados será publicado oficialmente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  <w:bCs/>
        </w:rPr>
        <w:t xml:space="preserve">em </w:t>
      </w:r>
      <w:r w:rsidR="0000159E">
        <w:rPr>
          <w:rFonts w:ascii="Arial" w:hAnsi="Arial" w:cs="Arial"/>
          <w:b/>
          <w:bCs/>
        </w:rPr>
        <w:t>11 de fevereiro de 2022, até as 12:00,</w:t>
      </w:r>
      <w:r w:rsidR="008F0ECA"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</w:rPr>
        <w:t xml:space="preserve">no site da Prefeitura Municipal de </w:t>
      </w:r>
      <w:r w:rsidR="00ED24D6">
        <w:rPr>
          <w:rFonts w:ascii="Arial" w:hAnsi="Arial" w:cs="Arial"/>
        </w:rPr>
        <w:t>Celso Ramos/SC</w:t>
      </w:r>
      <w:r w:rsidRPr="006537DC">
        <w:rPr>
          <w:rFonts w:ascii="Arial" w:hAnsi="Arial" w:cs="Arial"/>
        </w:rPr>
        <w:t>.</w:t>
      </w:r>
    </w:p>
    <w:p w14:paraId="7C266519" w14:textId="35740A3D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Para efeito de início da contagem do prazo de validade do </w:t>
      </w:r>
      <w:r w:rsidR="005E00D6">
        <w:rPr>
          <w:rFonts w:ascii="Arial" w:hAnsi="Arial" w:cs="Arial"/>
        </w:rPr>
        <w:t>processo</w:t>
      </w:r>
      <w:r w:rsidRPr="006537DC">
        <w:rPr>
          <w:rFonts w:ascii="Arial" w:hAnsi="Arial" w:cs="Arial"/>
        </w:rPr>
        <w:t xml:space="preserve"> seletivo</w:t>
      </w:r>
      <w:r w:rsidR="005E00D6">
        <w:rPr>
          <w:rFonts w:ascii="Arial" w:hAnsi="Arial" w:cs="Arial"/>
        </w:rPr>
        <w:t xml:space="preserve"> simplificado</w:t>
      </w:r>
      <w:r w:rsidRPr="006537DC">
        <w:rPr>
          <w:rFonts w:ascii="Arial" w:hAnsi="Arial" w:cs="Arial"/>
        </w:rPr>
        <w:t xml:space="preserve">, será considerada a publicação da homologação do resultado final. </w:t>
      </w:r>
    </w:p>
    <w:p w14:paraId="1BA1E23C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2C70C581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5. CLASSIFICAÇÃO</w:t>
      </w:r>
    </w:p>
    <w:p w14:paraId="5C82FB41" w14:textId="79D68707" w:rsidR="006B7E7C" w:rsidRDefault="006B7E7C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classificação final dos candidatos consistirá no somatório de pontos da contagem de títulos e da experiência comprovada. </w:t>
      </w:r>
    </w:p>
    <w:p w14:paraId="36070F48" w14:textId="3584C5F8" w:rsidR="0000159E" w:rsidRDefault="0000159E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Para cada ano de efetiva atividade na área de atuação será concedido 1,0 (um) ponto, não sendo considerada a fração de ano trabalhado. A pontuação máxima atribuída para experiência comprovada será 5,0 (cinco) pontos.</w:t>
      </w:r>
    </w:p>
    <w:p w14:paraId="41AB8AF8" w14:textId="3EAF9315" w:rsidR="0000159E" w:rsidRDefault="00077B25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pontuado apenas um curso de pós-graduação na área de atuação por candidato, no valor de 5,0 (cinco) pontos. O candidato poderá comprovar a conclusão da pós-graduação com apresentação de certificado de conclusão, declaração da instituição educacional ou histórico escolar comprovando aprovação </w:t>
      </w:r>
      <w:r>
        <w:rPr>
          <w:rFonts w:ascii="Arial" w:hAnsi="Arial" w:cs="Arial"/>
        </w:rPr>
        <w:lastRenderedPageBreak/>
        <w:t>em todas as disciplinas.</w:t>
      </w:r>
    </w:p>
    <w:p w14:paraId="70AA54DB" w14:textId="27770B51" w:rsidR="00077B25" w:rsidRPr="006537DC" w:rsidRDefault="00077B25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concedido 10,0 (dez) pontos para o candidato que </w:t>
      </w:r>
      <w:r w:rsidR="00913975">
        <w:rPr>
          <w:rFonts w:ascii="Arial" w:hAnsi="Arial" w:cs="Arial"/>
        </w:rPr>
        <w:t xml:space="preserve">tenha concluído ou </w:t>
      </w:r>
      <w:r>
        <w:rPr>
          <w:rFonts w:ascii="Arial" w:hAnsi="Arial" w:cs="Arial"/>
        </w:rPr>
        <w:t>estiver matriculado e efetivamente cursando Mestrado ou Doutorado na área de atuação, como forma de incentivo a continuidade no desenvolvimento profissional dos funcionários públicos.</w:t>
      </w:r>
    </w:p>
    <w:p w14:paraId="7FE16D03" w14:textId="77777777" w:rsidR="006B7E7C" w:rsidRPr="006537DC" w:rsidRDefault="006B7E7C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candidatos classificados serão chamados obedecendo à ordem decrescente de pontos, conforme conveniência e interesse público. </w:t>
      </w:r>
    </w:p>
    <w:p w14:paraId="13347112" w14:textId="77777777" w:rsidR="006B7E7C" w:rsidRPr="006537DC" w:rsidRDefault="006B7E7C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Na classificação final, entre candidatos com igual número de pontuação, serão fatores de desempate: </w:t>
      </w:r>
    </w:p>
    <w:p w14:paraId="5748A53F" w14:textId="77777777" w:rsidR="006B7E7C" w:rsidRPr="006537DC" w:rsidRDefault="006B7E7C" w:rsidP="00ED24D6">
      <w:pPr>
        <w:widowControl w:val="0"/>
        <w:numPr>
          <w:ilvl w:val="1"/>
          <w:numId w:val="20"/>
        </w:numPr>
        <w:tabs>
          <w:tab w:val="clear" w:pos="1440"/>
          <w:tab w:val="left" w:pos="0"/>
          <w:tab w:val="left" w:pos="1142"/>
          <w:tab w:val="num" w:pos="1701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maior idade; </w:t>
      </w:r>
    </w:p>
    <w:p w14:paraId="18F85714" w14:textId="77777777" w:rsidR="006B7E7C" w:rsidRPr="006537DC" w:rsidRDefault="006B7E7C" w:rsidP="00ED24D6">
      <w:pPr>
        <w:widowControl w:val="0"/>
        <w:numPr>
          <w:ilvl w:val="1"/>
          <w:numId w:val="20"/>
        </w:numPr>
        <w:tabs>
          <w:tab w:val="clear" w:pos="1440"/>
          <w:tab w:val="left" w:pos="0"/>
          <w:tab w:val="left" w:pos="1142"/>
          <w:tab w:val="num" w:pos="1701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maior tempo de serviço na área de atuação do cargo a ser ocupado; </w:t>
      </w:r>
    </w:p>
    <w:p w14:paraId="0C2A9DB4" w14:textId="77777777" w:rsidR="00857F61" w:rsidRPr="006537DC" w:rsidRDefault="00857F61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67CC103E" w14:textId="77777777" w:rsidR="006B7E7C" w:rsidRPr="006537DC" w:rsidRDefault="006B7E7C" w:rsidP="006537DC">
      <w:pPr>
        <w:widowControl w:val="0"/>
        <w:numPr>
          <w:ilvl w:val="1"/>
          <w:numId w:val="11"/>
        </w:numPr>
        <w:tabs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DA CONTRATAÇÃO </w:t>
      </w:r>
    </w:p>
    <w:p w14:paraId="53413D0D" w14:textId="77777777" w:rsidR="006B7E7C" w:rsidRPr="006537DC" w:rsidRDefault="006B7E7C" w:rsidP="006537DC">
      <w:pPr>
        <w:widowControl w:val="0"/>
        <w:numPr>
          <w:ilvl w:val="2"/>
          <w:numId w:val="11"/>
        </w:numPr>
        <w:tabs>
          <w:tab w:val="clear" w:pos="2160"/>
          <w:tab w:val="num" w:pos="360"/>
          <w:tab w:val="left" w:pos="709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 A contratação e o exercício da função dependerão da comprovação da documentação exigida pelo Departamento Pessoal no ato de sua contratação.</w:t>
      </w:r>
    </w:p>
    <w:p w14:paraId="031ED015" w14:textId="77777777" w:rsidR="00857F61" w:rsidRPr="006537DC" w:rsidRDefault="00857F61" w:rsidP="006537DC">
      <w:pPr>
        <w:widowControl w:val="0"/>
        <w:tabs>
          <w:tab w:val="left" w:pos="0"/>
          <w:tab w:val="left" w:pos="2410"/>
        </w:tabs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</w:p>
    <w:p w14:paraId="2D150699" w14:textId="77777777" w:rsidR="006B7E7C" w:rsidRPr="006537DC" w:rsidRDefault="006B7E7C" w:rsidP="006537DC">
      <w:pPr>
        <w:widowControl w:val="0"/>
        <w:numPr>
          <w:ilvl w:val="1"/>
          <w:numId w:val="11"/>
        </w:numPr>
        <w:tabs>
          <w:tab w:val="clear" w:pos="1440"/>
          <w:tab w:val="left" w:pos="-1276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DOS RECURSOS </w:t>
      </w:r>
    </w:p>
    <w:p w14:paraId="29AA7806" w14:textId="61449509" w:rsidR="006B7E7C" w:rsidRPr="006537DC" w:rsidRDefault="006B7E7C" w:rsidP="006537DC">
      <w:pPr>
        <w:widowControl w:val="0"/>
        <w:numPr>
          <w:ilvl w:val="0"/>
          <w:numId w:val="9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Os recursos poderão ser interpostos</w:t>
      </w:r>
      <w:r w:rsidR="0029066C">
        <w:rPr>
          <w:rFonts w:ascii="Arial" w:hAnsi="Arial" w:cs="Arial"/>
        </w:rPr>
        <w:t xml:space="preserve">, impreterivelmente, </w:t>
      </w:r>
      <w:r w:rsidR="00077B25">
        <w:rPr>
          <w:rFonts w:ascii="Arial" w:hAnsi="Arial" w:cs="Arial"/>
        </w:rPr>
        <w:t xml:space="preserve">entre as </w:t>
      </w:r>
      <w:r w:rsidR="00913975" w:rsidRPr="00913975">
        <w:rPr>
          <w:rFonts w:ascii="Arial" w:hAnsi="Arial" w:cs="Arial"/>
          <w:highlight w:val="yellow"/>
        </w:rPr>
        <w:t xml:space="preserve">13:30 e </w:t>
      </w:r>
      <w:r w:rsidR="0029066C" w:rsidRPr="00913975">
        <w:rPr>
          <w:rFonts w:ascii="Arial" w:hAnsi="Arial" w:cs="Arial"/>
          <w:highlight w:val="yellow"/>
        </w:rPr>
        <w:t xml:space="preserve">17h30min do dia </w:t>
      </w:r>
      <w:r w:rsidR="00903EA2" w:rsidRPr="00913975">
        <w:rPr>
          <w:rFonts w:ascii="Arial" w:hAnsi="Arial" w:cs="Arial"/>
          <w:highlight w:val="yellow"/>
        </w:rPr>
        <w:t>1</w:t>
      </w:r>
      <w:r w:rsidR="00913975" w:rsidRPr="00913975">
        <w:rPr>
          <w:rFonts w:ascii="Arial" w:hAnsi="Arial" w:cs="Arial"/>
          <w:highlight w:val="yellow"/>
        </w:rPr>
        <w:t xml:space="preserve">1 </w:t>
      </w:r>
      <w:r w:rsidR="0029066C" w:rsidRPr="00913975">
        <w:rPr>
          <w:rFonts w:ascii="Arial" w:hAnsi="Arial" w:cs="Arial"/>
          <w:highlight w:val="yellow"/>
        </w:rPr>
        <w:t xml:space="preserve">de </w:t>
      </w:r>
      <w:r w:rsidR="00913975" w:rsidRPr="00913975">
        <w:rPr>
          <w:rFonts w:ascii="Arial" w:hAnsi="Arial" w:cs="Arial"/>
          <w:highlight w:val="yellow"/>
        </w:rPr>
        <w:t>fevereiro de 2022</w:t>
      </w:r>
      <w:r w:rsidRPr="00913975">
        <w:rPr>
          <w:rFonts w:ascii="Arial" w:hAnsi="Arial" w:cs="Arial"/>
          <w:highlight w:val="yellow"/>
        </w:rPr>
        <w:t>.</w:t>
      </w:r>
      <w:r w:rsidRPr="006537DC">
        <w:rPr>
          <w:rFonts w:ascii="Arial" w:hAnsi="Arial" w:cs="Arial"/>
        </w:rPr>
        <w:t xml:space="preserve"> </w:t>
      </w:r>
    </w:p>
    <w:p w14:paraId="0F4AD40A" w14:textId="22A8B076" w:rsidR="006B7E7C" w:rsidRPr="006537DC" w:rsidRDefault="006B7E7C" w:rsidP="006537DC">
      <w:pPr>
        <w:widowControl w:val="0"/>
        <w:numPr>
          <w:ilvl w:val="0"/>
          <w:numId w:val="9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mesmos deverão ser protocolados junto </w:t>
      </w:r>
      <w:r w:rsidR="00C355B5">
        <w:rPr>
          <w:rFonts w:ascii="Arial" w:hAnsi="Arial" w:cs="Arial"/>
        </w:rPr>
        <w:t>à</w:t>
      </w:r>
      <w:r w:rsidR="00ED24D6">
        <w:rPr>
          <w:rFonts w:ascii="Arial" w:hAnsi="Arial" w:cs="Arial"/>
        </w:rPr>
        <w:t xml:space="preserve"> Prefeitura Municipal de Celso Ramos/SC</w:t>
      </w:r>
      <w:r w:rsidRPr="006537DC">
        <w:rPr>
          <w:rFonts w:ascii="Arial" w:hAnsi="Arial" w:cs="Arial"/>
        </w:rPr>
        <w:t>, no referido prazo, devendo conter os seguintes elementos:</w:t>
      </w:r>
    </w:p>
    <w:p w14:paraId="44B543C5" w14:textId="77777777" w:rsidR="006B7E7C" w:rsidRPr="006537DC" w:rsidRDefault="006B7E7C" w:rsidP="00ED24D6">
      <w:pPr>
        <w:widowControl w:val="0"/>
        <w:numPr>
          <w:ilvl w:val="2"/>
          <w:numId w:val="12"/>
        </w:numPr>
        <w:tabs>
          <w:tab w:val="left" w:pos="1354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    Nº do Processo Seletivo; </w:t>
      </w:r>
    </w:p>
    <w:p w14:paraId="78F5C8FC" w14:textId="77777777" w:rsidR="006B7E7C" w:rsidRPr="006537DC" w:rsidRDefault="006B7E7C" w:rsidP="00ED24D6">
      <w:pPr>
        <w:widowControl w:val="0"/>
        <w:numPr>
          <w:ilvl w:val="2"/>
          <w:numId w:val="12"/>
        </w:numPr>
        <w:tabs>
          <w:tab w:val="left" w:pos="1354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Cargo a que concorre;</w:t>
      </w:r>
    </w:p>
    <w:p w14:paraId="2A3A2191" w14:textId="77777777" w:rsidR="006B7E7C" w:rsidRPr="006537DC" w:rsidRDefault="006B7E7C" w:rsidP="00ED24D6">
      <w:pPr>
        <w:widowControl w:val="0"/>
        <w:numPr>
          <w:ilvl w:val="3"/>
          <w:numId w:val="12"/>
        </w:numPr>
        <w:tabs>
          <w:tab w:val="left" w:pos="1276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Sucinta exposição dos motivos, critérios adotados, certificados ou títulos que deveriam ser atribuídos maior grau ou número de pontos; </w:t>
      </w:r>
    </w:p>
    <w:p w14:paraId="46AF88E5" w14:textId="77777777" w:rsidR="006B7E7C" w:rsidRPr="006537DC" w:rsidRDefault="006B7E7C" w:rsidP="00ED24D6">
      <w:pPr>
        <w:widowControl w:val="0"/>
        <w:numPr>
          <w:ilvl w:val="2"/>
          <w:numId w:val="13"/>
        </w:numPr>
        <w:tabs>
          <w:tab w:val="left" w:pos="1398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Razões do pedido, bem como o objeto pleiteado (revisão e/ou </w:t>
      </w:r>
      <w:r w:rsidRPr="006537DC">
        <w:rPr>
          <w:rFonts w:ascii="Arial" w:hAnsi="Arial" w:cs="Arial"/>
        </w:rPr>
        <w:lastRenderedPageBreak/>
        <w:t xml:space="preserve">nova classificação). </w:t>
      </w:r>
    </w:p>
    <w:p w14:paraId="0D6A2D73" w14:textId="77777777" w:rsidR="006B7E7C" w:rsidRPr="006537DC" w:rsidRDefault="006B7E7C" w:rsidP="006537DC">
      <w:pPr>
        <w:widowControl w:val="0"/>
        <w:numPr>
          <w:ilvl w:val="0"/>
          <w:numId w:val="6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Serão desconsiderados os recursos interpostos fora do prazo, ou em desacordo com este Edital. </w:t>
      </w:r>
    </w:p>
    <w:p w14:paraId="2CA1C44B" w14:textId="77777777" w:rsidR="00857F61" w:rsidRPr="006537DC" w:rsidRDefault="00857F61" w:rsidP="006537DC">
      <w:pPr>
        <w:widowControl w:val="0"/>
        <w:tabs>
          <w:tab w:val="left" w:pos="0"/>
          <w:tab w:val="left" w:pos="2410"/>
        </w:tabs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</w:p>
    <w:p w14:paraId="41EB9535" w14:textId="77777777" w:rsidR="006B7E7C" w:rsidRPr="006537DC" w:rsidRDefault="006B7E7C" w:rsidP="006537DC">
      <w:pPr>
        <w:widowControl w:val="0"/>
        <w:numPr>
          <w:ilvl w:val="1"/>
          <w:numId w:val="6"/>
        </w:numPr>
        <w:tabs>
          <w:tab w:val="left" w:pos="0"/>
          <w:tab w:val="left" w:pos="59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DAS DISPOSIÇÕES FINAIS </w:t>
      </w:r>
    </w:p>
    <w:p w14:paraId="5ECDC804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</w:rPr>
        <w:t xml:space="preserve">As habilitações necessárias ao exercício das funções objeto deste processo seletivo simplificado são as constantes no </w:t>
      </w:r>
      <w:r w:rsidRPr="006537DC">
        <w:rPr>
          <w:rFonts w:ascii="Arial" w:hAnsi="Arial" w:cs="Arial"/>
          <w:b/>
          <w:bCs/>
        </w:rPr>
        <w:t>Anexo I.</w:t>
      </w:r>
      <w:r w:rsidRPr="006537DC">
        <w:rPr>
          <w:rFonts w:ascii="Arial" w:hAnsi="Arial" w:cs="Arial"/>
        </w:rPr>
        <w:t xml:space="preserve"> </w:t>
      </w:r>
    </w:p>
    <w:p w14:paraId="01CE235B" w14:textId="23291058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homologação das inscrições e do resultado será publicada no </w:t>
      </w:r>
      <w:r w:rsidR="00C355B5">
        <w:rPr>
          <w:rFonts w:ascii="Arial" w:hAnsi="Arial" w:cs="Arial"/>
        </w:rPr>
        <w:t>site do</w:t>
      </w:r>
      <w:r w:rsidRPr="006537DC">
        <w:rPr>
          <w:rFonts w:ascii="Arial" w:hAnsi="Arial" w:cs="Arial"/>
        </w:rPr>
        <w:t xml:space="preserve"> Município</w:t>
      </w:r>
      <w:r w:rsidR="00C355B5">
        <w:rPr>
          <w:rFonts w:ascii="Arial" w:hAnsi="Arial" w:cs="Arial"/>
        </w:rPr>
        <w:t xml:space="preserve"> de Celso Ramos/SC</w:t>
      </w:r>
      <w:r w:rsidRPr="006537DC">
        <w:rPr>
          <w:rFonts w:ascii="Arial" w:hAnsi="Arial" w:cs="Arial"/>
        </w:rPr>
        <w:t xml:space="preserve">. </w:t>
      </w:r>
    </w:p>
    <w:p w14:paraId="1147338E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right="2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candidatos serão contratados em Regime Estatutário no que couber, ficando vinculado ao Regime Geral da Previdência Social; </w:t>
      </w:r>
    </w:p>
    <w:p w14:paraId="30B8CBAA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casos omissos deste edital e as decisões que se fizerem necessárias serão resolvidas pela Comissão do Processo Seletivo Simplificado. </w:t>
      </w:r>
    </w:p>
    <w:p w14:paraId="4D3E3EE8" w14:textId="35510C11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Fica eleito o Foro da Comarca de </w:t>
      </w:r>
      <w:r w:rsidR="00ED24D6">
        <w:rPr>
          <w:rFonts w:ascii="Arial" w:hAnsi="Arial" w:cs="Arial"/>
        </w:rPr>
        <w:t>Anita Garibaldi/SC</w:t>
      </w:r>
      <w:r w:rsidRPr="006537DC">
        <w:rPr>
          <w:rFonts w:ascii="Arial" w:hAnsi="Arial" w:cs="Arial"/>
        </w:rPr>
        <w:t xml:space="preserve"> para dirimir questões oriundas do presente processo seletivas. </w:t>
      </w:r>
    </w:p>
    <w:p w14:paraId="68003341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Este Edital entra em vigor na data de sua publicação. </w:t>
      </w:r>
    </w:p>
    <w:p w14:paraId="6ABB30CF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985"/>
        <w:rPr>
          <w:rFonts w:ascii="Arial" w:hAnsi="Arial" w:cs="Arial"/>
        </w:rPr>
      </w:pPr>
    </w:p>
    <w:p w14:paraId="2A4C5A21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985"/>
        <w:rPr>
          <w:rFonts w:ascii="Arial" w:hAnsi="Arial" w:cs="Arial"/>
        </w:rPr>
      </w:pPr>
    </w:p>
    <w:p w14:paraId="4E2A712A" w14:textId="58D13DCB" w:rsidR="006B7E7C" w:rsidRPr="006537DC" w:rsidRDefault="00ED24D6" w:rsidP="00ED24D6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Celso Ramos/SC, </w:t>
      </w:r>
      <w:r w:rsidR="00913975">
        <w:rPr>
          <w:rFonts w:ascii="Arial" w:hAnsi="Arial" w:cs="Arial"/>
        </w:rPr>
        <w:t>04 de fevereiro de 2022</w:t>
      </w:r>
    </w:p>
    <w:p w14:paraId="4D44358B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985"/>
        <w:rPr>
          <w:rFonts w:ascii="Arial" w:hAnsi="Arial" w:cs="Arial"/>
        </w:rPr>
      </w:pPr>
    </w:p>
    <w:p w14:paraId="2DF7276B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62A6B7D8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30E7C3CB" w14:textId="77777777" w:rsidR="006B7E7C" w:rsidRPr="006537DC" w:rsidRDefault="006B7E7C" w:rsidP="00903EA2">
      <w:pPr>
        <w:widowControl w:val="0"/>
        <w:autoSpaceDE w:val="0"/>
        <w:spacing w:after="120"/>
        <w:rPr>
          <w:rFonts w:ascii="Arial" w:hAnsi="Arial" w:cs="Arial"/>
        </w:rPr>
      </w:pPr>
    </w:p>
    <w:p w14:paraId="464F12EB" w14:textId="6C236EBF" w:rsidR="006B7E7C" w:rsidRPr="006537DC" w:rsidRDefault="00913975" w:rsidP="00903EA2">
      <w:pPr>
        <w:widowControl w:val="0"/>
        <w:autoSpaceDE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ALVADIR ROBERTO SCHONS</w:t>
      </w:r>
    </w:p>
    <w:p w14:paraId="6295A8D8" w14:textId="1A8CD55A" w:rsidR="006B7E7C" w:rsidRPr="006537DC" w:rsidRDefault="006B7E7C" w:rsidP="00903EA2">
      <w:pPr>
        <w:widowControl w:val="0"/>
        <w:autoSpaceDE w:val="0"/>
        <w:spacing w:after="120"/>
        <w:jc w:val="center"/>
        <w:rPr>
          <w:rFonts w:ascii="Arial" w:hAnsi="Arial" w:cs="Arial"/>
          <w:bCs/>
        </w:rPr>
      </w:pPr>
      <w:r w:rsidRPr="006537DC">
        <w:rPr>
          <w:rFonts w:ascii="Arial" w:hAnsi="Arial" w:cs="Arial"/>
          <w:bCs/>
        </w:rPr>
        <w:t>Prefeit</w:t>
      </w:r>
      <w:r w:rsidR="00ED24D6">
        <w:rPr>
          <w:rFonts w:ascii="Arial" w:hAnsi="Arial" w:cs="Arial"/>
          <w:bCs/>
        </w:rPr>
        <w:t>o</w:t>
      </w:r>
      <w:r w:rsidRPr="006537DC">
        <w:rPr>
          <w:rFonts w:ascii="Arial" w:hAnsi="Arial" w:cs="Arial"/>
          <w:bCs/>
        </w:rPr>
        <w:t xml:space="preserve"> Municipal </w:t>
      </w:r>
      <w:r w:rsidR="00913975">
        <w:rPr>
          <w:rFonts w:ascii="Arial" w:hAnsi="Arial" w:cs="Arial"/>
          <w:bCs/>
        </w:rPr>
        <w:t>em exercício</w:t>
      </w:r>
    </w:p>
    <w:p w14:paraId="227B60C1" w14:textId="77777777" w:rsidR="008F0ECA" w:rsidRPr="006537DC" w:rsidRDefault="008F0ECA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23B905F" w14:textId="7964B384" w:rsidR="008F0ECA" w:rsidRDefault="008F0ECA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2747CDF5" w14:textId="08B5055A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1807BC3" w14:textId="52E3239C" w:rsidR="00376533" w:rsidRPr="00325FA3" w:rsidRDefault="00376533" w:rsidP="00376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376533" w14:paraId="777D0E80" w14:textId="77777777" w:rsidTr="004C5839">
        <w:tc>
          <w:tcPr>
            <w:tcW w:w="9923" w:type="dxa"/>
          </w:tcPr>
          <w:p w14:paraId="6918CCFE" w14:textId="77777777" w:rsidR="00376533" w:rsidRPr="0045699E" w:rsidRDefault="00376533" w:rsidP="004C58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DE CARGO</w:t>
            </w:r>
          </w:p>
        </w:tc>
      </w:tr>
      <w:tr w:rsidR="00376533" w14:paraId="53F3168C" w14:textId="77777777" w:rsidTr="004C5839">
        <w:tc>
          <w:tcPr>
            <w:tcW w:w="9923" w:type="dxa"/>
          </w:tcPr>
          <w:p w14:paraId="13A249BA" w14:textId="77777777" w:rsidR="00376533" w:rsidRPr="0045699E" w:rsidRDefault="00376533" w:rsidP="004C58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CARGO: </w:t>
            </w:r>
            <w:r>
              <w:rPr>
                <w:rFonts w:ascii="Arial" w:hAnsi="Arial" w:cs="Arial"/>
              </w:rPr>
              <w:t xml:space="preserve">PROFESSOR            </w:t>
            </w:r>
          </w:p>
        </w:tc>
      </w:tr>
      <w:tr w:rsidR="00376533" w14:paraId="47E7047B" w14:textId="77777777" w:rsidTr="004C5839">
        <w:tc>
          <w:tcPr>
            <w:tcW w:w="9923" w:type="dxa"/>
          </w:tcPr>
          <w:p w14:paraId="2FB4D89E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GRUPO PROFISSIONAL: </w:t>
            </w:r>
            <w:r>
              <w:rPr>
                <w:rFonts w:ascii="Arial" w:hAnsi="Arial" w:cs="Arial"/>
              </w:rPr>
              <w:t>DOCENTE</w:t>
            </w:r>
          </w:p>
        </w:tc>
      </w:tr>
      <w:tr w:rsidR="00376533" w14:paraId="573CCDFC" w14:textId="77777777" w:rsidTr="004C5839">
        <w:tc>
          <w:tcPr>
            <w:tcW w:w="9923" w:type="dxa"/>
          </w:tcPr>
          <w:p w14:paraId="04A3CFC8" w14:textId="77777777" w:rsidR="00376533" w:rsidRPr="008D199D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AMPLITUDE DE NÍVEL: </w:t>
            </w:r>
            <w:r>
              <w:rPr>
                <w:rFonts w:ascii="Arial" w:hAnsi="Arial" w:cs="Arial"/>
              </w:rPr>
              <w:t xml:space="preserve">01 até 04                  </w:t>
            </w:r>
            <w:r>
              <w:rPr>
                <w:rFonts w:ascii="Arial" w:hAnsi="Arial" w:cs="Arial"/>
                <w:b/>
              </w:rPr>
              <w:t xml:space="preserve">AMPLITUDE DE PREFERÊNCIAS: </w:t>
            </w:r>
            <w:r>
              <w:rPr>
                <w:rFonts w:ascii="Arial" w:hAnsi="Arial" w:cs="Arial"/>
              </w:rPr>
              <w:t>A até M</w:t>
            </w:r>
          </w:p>
          <w:p w14:paraId="1B66F11E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CARGA HORÁRIA SEMANAL: </w:t>
            </w:r>
            <w:r>
              <w:rPr>
                <w:rFonts w:ascii="Arial" w:hAnsi="Arial" w:cs="Arial"/>
              </w:rPr>
              <w:t>QUARENTA HORAS</w:t>
            </w:r>
          </w:p>
        </w:tc>
      </w:tr>
      <w:tr w:rsidR="00376533" w14:paraId="561357ED" w14:textId="77777777" w:rsidTr="004C5839">
        <w:tc>
          <w:tcPr>
            <w:tcW w:w="9923" w:type="dxa"/>
          </w:tcPr>
          <w:p w14:paraId="52B71E54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DESCRIÇÃO SUMÁRIA:</w:t>
            </w:r>
            <w:r>
              <w:rPr>
                <w:rFonts w:ascii="Arial" w:hAnsi="Arial" w:cs="Arial"/>
              </w:rPr>
              <w:t xml:space="preserve"> Realizar o exercício da docência nas áreas de educação infantil, ensino fundamental, educação especial e de jovens e adultos.</w:t>
            </w:r>
          </w:p>
        </w:tc>
      </w:tr>
      <w:tr w:rsidR="00376533" w14:paraId="500E037B" w14:textId="77777777" w:rsidTr="004C5839">
        <w:tc>
          <w:tcPr>
            <w:tcW w:w="9923" w:type="dxa"/>
          </w:tcPr>
          <w:p w14:paraId="3F211004" w14:textId="77777777" w:rsidR="00376533" w:rsidRDefault="00376533" w:rsidP="004C58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DETALHADA:</w:t>
            </w:r>
          </w:p>
          <w:p w14:paraId="72703906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Planejar, ministrar aulas e orientar a aprendizagem;</w:t>
            </w:r>
          </w:p>
          <w:p w14:paraId="564897A2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 do processo de planejamento das atividades da escola;</w:t>
            </w:r>
          </w:p>
          <w:p w14:paraId="39EE16D1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Elaborar programas, planos de curso, atendendo ao avanço da tecnologia educacional as diretrizes do ensino;</w:t>
            </w:r>
          </w:p>
          <w:p w14:paraId="7DEE1827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Executar o trabalho docente em consonância com o plano curricular da escola;</w:t>
            </w:r>
          </w:p>
          <w:p w14:paraId="32219445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Contribuir para o aprimoramento da qualidade do ensino;</w:t>
            </w:r>
          </w:p>
          <w:p w14:paraId="4D41D788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Colaborar com as atividades de articulação da escola com as famílias e a comunidade;</w:t>
            </w:r>
          </w:p>
          <w:p w14:paraId="71F66CA5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o desempenho dos alunos de acordo em o regimento escolar nos prazos estabelecidos;</w:t>
            </w:r>
          </w:p>
          <w:p w14:paraId="15B2F9E5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Estabelecer formas alternativas de recuperação para os alunos que apresentarem o menor rendimento;</w:t>
            </w:r>
          </w:p>
          <w:p w14:paraId="0E2974BA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-Atualizar-se em sua área de conhecimento;</w:t>
            </w:r>
          </w:p>
          <w:p w14:paraId="676FAF54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-Cooperar com os serviços de administração escolar, planejamento, inspeção, supervisão e orientação educacional;</w:t>
            </w:r>
          </w:p>
          <w:p w14:paraId="42A6065A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Zelar pela aprendizagem do aluno;</w:t>
            </w:r>
          </w:p>
          <w:p w14:paraId="764E868E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Manter-se atualizado sobre a legislação de ensino;</w:t>
            </w:r>
          </w:p>
          <w:p w14:paraId="3D8CE9F3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 de reuniões, encontros, atividades cívicas, culturais e conselhos de classe;</w:t>
            </w:r>
          </w:p>
          <w:p w14:paraId="61F7EC90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Levantar, interpretar e formar dados relativos a realidade de sua (s) classe (s);</w:t>
            </w:r>
          </w:p>
          <w:p w14:paraId="7F3B2F9E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Seguir as diretrizes do ensino, emendas do Órgão superior competente;</w:t>
            </w:r>
          </w:p>
          <w:p w14:paraId="1C9EC267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Constatar necessidades e encaminhar os alunos aos setores específicos de atendimento;</w:t>
            </w:r>
          </w:p>
          <w:p w14:paraId="1194A297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 da elaboração do regimento escolar e da proposta pedagógica da escola;</w:t>
            </w:r>
          </w:p>
          <w:p w14:paraId="0E2E450A" w14:textId="77777777" w:rsidR="00376533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Zelar pela disciplina e pelo material docente;</w:t>
            </w:r>
          </w:p>
          <w:p w14:paraId="201B3D5E" w14:textId="77777777" w:rsidR="00376533" w:rsidRPr="0045699E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Executar outras atividades correlatas ou complementares, inerentes a função e/ou determinadas pelos superiores hierárquicos.</w:t>
            </w:r>
          </w:p>
        </w:tc>
      </w:tr>
      <w:tr w:rsidR="00376533" w14:paraId="0E2B3DE7" w14:textId="77777777" w:rsidTr="004C5839">
        <w:tc>
          <w:tcPr>
            <w:tcW w:w="9923" w:type="dxa"/>
          </w:tcPr>
          <w:p w14:paraId="44A878B3" w14:textId="77777777" w:rsidR="00376533" w:rsidRPr="00376604" w:rsidRDefault="00376533" w:rsidP="004C5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QUALIFICAÇÃO NECESSÁRIA: </w:t>
            </w:r>
            <w:r>
              <w:rPr>
                <w:rFonts w:ascii="Arial" w:hAnsi="Arial" w:cs="Arial"/>
              </w:rPr>
              <w:t>Conforme estabelecido no Anexo I</w:t>
            </w:r>
          </w:p>
        </w:tc>
      </w:tr>
    </w:tbl>
    <w:p w14:paraId="14418808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310C5F04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6ABADCBD" w14:textId="77777777" w:rsidR="00F2760C" w:rsidRDefault="00F2760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E043289" w14:textId="77777777" w:rsidR="00F2760C" w:rsidRDefault="00F2760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1DA8337" w14:textId="40FED9CC" w:rsidR="006B7E7C" w:rsidRPr="006537DC" w:rsidRDefault="006B7E7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lastRenderedPageBreak/>
        <w:t>ANEXO II</w:t>
      </w:r>
    </w:p>
    <w:p w14:paraId="09170E23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</w:rPr>
      </w:pPr>
    </w:p>
    <w:p w14:paraId="5486184D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4556"/>
      </w:tblGrid>
      <w:tr w:rsidR="006B7E7C" w:rsidRPr="006537DC" w14:paraId="04AC0828" w14:textId="77777777" w:rsidTr="00913975">
        <w:tc>
          <w:tcPr>
            <w:tcW w:w="4506" w:type="dxa"/>
          </w:tcPr>
          <w:p w14:paraId="375F15AB" w14:textId="77777777" w:rsidR="006B7E7C" w:rsidRPr="006537DC" w:rsidRDefault="006B7E7C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37DC">
              <w:rPr>
                <w:rFonts w:ascii="Arial" w:hAnsi="Arial" w:cs="Arial"/>
                <w:b/>
                <w:bCs/>
              </w:rPr>
              <w:t xml:space="preserve">TÍTULOS </w:t>
            </w:r>
          </w:p>
        </w:tc>
        <w:tc>
          <w:tcPr>
            <w:tcW w:w="4556" w:type="dxa"/>
          </w:tcPr>
          <w:p w14:paraId="55CF16D7" w14:textId="77777777" w:rsidR="006B7E7C" w:rsidRPr="006537DC" w:rsidRDefault="006B7E7C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37DC">
              <w:rPr>
                <w:rFonts w:ascii="Arial" w:hAnsi="Arial" w:cs="Arial"/>
                <w:b/>
                <w:bCs/>
              </w:rPr>
              <w:t xml:space="preserve">PONTUAÇÃO </w:t>
            </w:r>
          </w:p>
        </w:tc>
      </w:tr>
      <w:tr w:rsidR="006B7E7C" w:rsidRPr="006537DC" w14:paraId="7F74063C" w14:textId="77777777" w:rsidTr="00913975">
        <w:tc>
          <w:tcPr>
            <w:tcW w:w="4506" w:type="dxa"/>
          </w:tcPr>
          <w:p w14:paraId="56C19609" w14:textId="44235982" w:rsidR="006B7E7C" w:rsidRPr="006537DC" w:rsidRDefault="006B7E7C" w:rsidP="006537DC">
            <w:pPr>
              <w:pStyle w:val="Contedodetabela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Cursos</w:t>
            </w:r>
            <w:r w:rsidR="00913975">
              <w:rPr>
                <w:rFonts w:ascii="Arial" w:hAnsi="Arial" w:cs="Arial"/>
              </w:rPr>
              <w:t xml:space="preserve"> de pós-graduação </w:t>
            </w:r>
            <w:r w:rsidRPr="006537DC">
              <w:rPr>
                <w:rFonts w:ascii="Arial" w:hAnsi="Arial" w:cs="Arial"/>
              </w:rPr>
              <w:t xml:space="preserve">relacionados à área de atuação do cargo. </w:t>
            </w:r>
          </w:p>
        </w:tc>
        <w:tc>
          <w:tcPr>
            <w:tcW w:w="4556" w:type="dxa"/>
          </w:tcPr>
          <w:p w14:paraId="5BA5B740" w14:textId="469F67EB" w:rsidR="006B7E7C" w:rsidRPr="006537DC" w:rsidRDefault="00913975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 (computado uma única vez)</w:t>
            </w:r>
          </w:p>
        </w:tc>
      </w:tr>
      <w:tr w:rsidR="006B7E7C" w:rsidRPr="006537DC" w14:paraId="0DE406B0" w14:textId="77777777" w:rsidTr="00913975">
        <w:tc>
          <w:tcPr>
            <w:tcW w:w="4506" w:type="dxa"/>
          </w:tcPr>
          <w:p w14:paraId="212032E5" w14:textId="061B2009" w:rsidR="006B7E7C" w:rsidRPr="006537DC" w:rsidRDefault="00913975" w:rsidP="006537DC">
            <w:pPr>
              <w:pStyle w:val="Contedodetabela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concluído ou estar cursando Mestrado ou Doutorado</w:t>
            </w:r>
            <w:r w:rsidRPr="006537DC">
              <w:rPr>
                <w:rFonts w:ascii="Arial" w:hAnsi="Arial" w:cs="Arial"/>
              </w:rPr>
              <w:t xml:space="preserve"> relacionados à área de atuação do cargo</w:t>
            </w:r>
          </w:p>
        </w:tc>
        <w:tc>
          <w:tcPr>
            <w:tcW w:w="4556" w:type="dxa"/>
          </w:tcPr>
          <w:p w14:paraId="6B4D41D9" w14:textId="5EFDEF51" w:rsidR="006B7E7C" w:rsidRPr="006537DC" w:rsidRDefault="00913975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913975" w:rsidRPr="006537DC" w14:paraId="7E45D1E8" w14:textId="77777777" w:rsidTr="00913975">
        <w:tc>
          <w:tcPr>
            <w:tcW w:w="4506" w:type="dxa"/>
          </w:tcPr>
          <w:p w14:paraId="618949E9" w14:textId="552F5C59" w:rsidR="00913975" w:rsidRPr="006537DC" w:rsidRDefault="00913975" w:rsidP="00913975">
            <w:pPr>
              <w:pStyle w:val="Contedodetabela"/>
              <w:spacing w:after="120" w:line="276" w:lineRule="auto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Tempo de serviço na atividade</w:t>
            </w:r>
          </w:p>
        </w:tc>
        <w:tc>
          <w:tcPr>
            <w:tcW w:w="4556" w:type="dxa"/>
          </w:tcPr>
          <w:p w14:paraId="6AE56AF9" w14:textId="14F6AE88" w:rsidR="00913975" w:rsidRPr="006537DC" w:rsidRDefault="00913975" w:rsidP="00913975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1,0 (cada ano – sem fração)</w:t>
            </w:r>
          </w:p>
        </w:tc>
      </w:tr>
    </w:tbl>
    <w:p w14:paraId="7FE1544B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  <w:b/>
          <w:bCs/>
        </w:rPr>
      </w:pPr>
    </w:p>
    <w:p w14:paraId="026BB098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1480"/>
        <w:rPr>
          <w:rFonts w:ascii="Arial" w:hAnsi="Arial" w:cs="Arial"/>
          <w:b/>
          <w:bCs/>
        </w:rPr>
      </w:pPr>
    </w:p>
    <w:p w14:paraId="786267B2" w14:textId="0D20CD24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OBS 01: Somente serão considerados válidos </w:t>
      </w:r>
      <w:r w:rsidR="00913975">
        <w:rPr>
          <w:rFonts w:ascii="Arial" w:hAnsi="Arial" w:cs="Arial"/>
        </w:rPr>
        <w:t xml:space="preserve">as certificações </w:t>
      </w:r>
      <w:r w:rsidRPr="006537DC">
        <w:rPr>
          <w:rFonts w:ascii="Arial" w:hAnsi="Arial" w:cs="Arial"/>
        </w:rPr>
        <w:t>que</w:t>
      </w:r>
      <w:r w:rsidR="00913975">
        <w:rPr>
          <w:rFonts w:ascii="Arial" w:hAnsi="Arial" w:cs="Arial"/>
        </w:rPr>
        <w:t xml:space="preserve"> sejam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>relacionad</w:t>
      </w:r>
      <w:r w:rsidR="00913975">
        <w:rPr>
          <w:rFonts w:ascii="Arial" w:hAnsi="Arial" w:cs="Arial"/>
          <w:b/>
          <w:bCs/>
          <w:i/>
          <w:iCs/>
        </w:rPr>
        <w:t>a</w:t>
      </w:r>
      <w:r w:rsidRPr="006537DC">
        <w:rPr>
          <w:rFonts w:ascii="Arial" w:hAnsi="Arial" w:cs="Arial"/>
          <w:b/>
          <w:bCs/>
          <w:i/>
          <w:iCs/>
        </w:rPr>
        <w:t>s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>diretamente com o cargo pretendido</w:t>
      </w:r>
      <w:r w:rsidRPr="006537DC">
        <w:rPr>
          <w:rFonts w:ascii="Arial" w:hAnsi="Arial" w:cs="Arial"/>
        </w:rPr>
        <w:t>.</w:t>
      </w:r>
    </w:p>
    <w:p w14:paraId="72310582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  <w:bookmarkStart w:id="0" w:name="page13"/>
      <w:bookmarkEnd w:id="0"/>
    </w:p>
    <w:p w14:paraId="5DAD481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5BB3313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0473A77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63EBE7E0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6C2B7B4D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40E11508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D37EAB4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38D4751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99AA42C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ECA4EA9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E5CD78B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F1D6D2F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64B29CD" w14:textId="3AC5BE2C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lastRenderedPageBreak/>
        <w:t>ANEXO III</w:t>
      </w:r>
    </w:p>
    <w:p w14:paraId="37E69DF7" w14:textId="77777777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t>FORMULÁRIO DE INSCRIÇÃO</w:t>
      </w:r>
    </w:p>
    <w:p w14:paraId="2D41929E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47A27597" w14:textId="59B84286" w:rsidR="006B7E7C" w:rsidRPr="006537DC" w:rsidRDefault="006B7E7C" w:rsidP="006537DC">
      <w:pPr>
        <w:widowControl w:val="0"/>
        <w:autoSpaceDE w:val="0"/>
        <w:spacing w:after="120" w:line="276" w:lineRule="auto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PREFEITURA DE </w:t>
      </w:r>
      <w:r w:rsidR="00857F61">
        <w:rPr>
          <w:rFonts w:ascii="Arial" w:hAnsi="Arial" w:cs="Arial"/>
          <w:b/>
          <w:bCs/>
        </w:rPr>
        <w:t xml:space="preserve">CELSO </w:t>
      </w:r>
      <w:r w:rsidR="00857F61" w:rsidRPr="00857F61">
        <w:rPr>
          <w:rFonts w:ascii="Arial" w:hAnsi="Arial" w:cs="Arial"/>
          <w:b/>
          <w:bCs/>
        </w:rPr>
        <w:t>RAMOS</w:t>
      </w:r>
      <w:r w:rsidR="00857F61">
        <w:rPr>
          <w:rFonts w:ascii="Arial" w:hAnsi="Arial" w:cs="Arial"/>
          <w:b/>
          <w:bCs/>
        </w:rPr>
        <w:t>/</w:t>
      </w:r>
      <w:r w:rsidR="00857F61" w:rsidRPr="00857F61">
        <w:rPr>
          <w:rFonts w:ascii="Arial" w:hAnsi="Arial" w:cs="Arial"/>
          <w:b/>
          <w:bCs/>
        </w:rPr>
        <w:t xml:space="preserve">SC, </w:t>
      </w:r>
      <w:r w:rsidR="005E00D6">
        <w:rPr>
          <w:rFonts w:ascii="Arial" w:hAnsi="Arial" w:cs="Arial"/>
          <w:b/>
          <w:bCs/>
        </w:rPr>
        <w:t>PROCESSO</w:t>
      </w:r>
      <w:r w:rsidRPr="00857F61">
        <w:rPr>
          <w:rFonts w:ascii="Arial" w:hAnsi="Arial" w:cs="Arial"/>
          <w:b/>
          <w:bCs/>
        </w:rPr>
        <w:t xml:space="preserve"> SELETIVO SIMPLIFICADO PARA CONTRATAÇÃO EM CARÁTER TEMPORÁRIO</w:t>
      </w:r>
      <w:r w:rsidR="009D0C52" w:rsidRPr="00857F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15D35" wp14:editId="1D61B87A">
                <wp:simplePos x="0" y="0"/>
                <wp:positionH relativeFrom="column">
                  <wp:posOffset>2894330</wp:posOffset>
                </wp:positionH>
                <wp:positionV relativeFrom="paragraph">
                  <wp:posOffset>3175</wp:posOffset>
                </wp:positionV>
                <wp:extent cx="548640" cy="175260"/>
                <wp:effectExtent l="2540" t="4445" r="127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277E4" id="Rectangle 2" o:spid="_x0000_s1026" style="position:absolute;margin-left:227.9pt;margin-top:.25pt;width:43.2pt;height:13.8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" fillcolor="yellow" stroked="f" strokecolor="gray">
                <v:stroke joinstyle="round"/>
              </v:rect>
            </w:pict>
          </mc:Fallback>
        </mc:AlternateContent>
      </w:r>
      <w:r w:rsidRPr="00857F61">
        <w:rPr>
          <w:rFonts w:ascii="Arial" w:hAnsi="Arial" w:cs="Arial"/>
          <w:b/>
          <w:bCs/>
        </w:rPr>
        <w:t xml:space="preserve"> EDITAL</w:t>
      </w:r>
      <w:r w:rsidRPr="006537DC">
        <w:rPr>
          <w:rFonts w:ascii="Arial" w:hAnsi="Arial" w:cs="Arial"/>
          <w:b/>
          <w:bCs/>
        </w:rPr>
        <w:t xml:space="preserve"> 00</w:t>
      </w:r>
      <w:r w:rsidR="00913975">
        <w:rPr>
          <w:rFonts w:ascii="Arial" w:hAnsi="Arial" w:cs="Arial"/>
          <w:b/>
          <w:bCs/>
        </w:rPr>
        <w:t>1</w:t>
      </w:r>
      <w:r w:rsidRPr="006537DC">
        <w:rPr>
          <w:rFonts w:ascii="Arial" w:hAnsi="Arial" w:cs="Arial"/>
          <w:b/>
          <w:bCs/>
        </w:rPr>
        <w:t>/20</w:t>
      </w:r>
      <w:r w:rsidR="00857F61">
        <w:rPr>
          <w:rFonts w:ascii="Arial" w:hAnsi="Arial" w:cs="Arial"/>
          <w:b/>
          <w:bCs/>
        </w:rPr>
        <w:t>2</w:t>
      </w:r>
      <w:r w:rsidR="00913975">
        <w:rPr>
          <w:rFonts w:ascii="Arial" w:hAnsi="Arial" w:cs="Arial"/>
          <w:b/>
          <w:bCs/>
        </w:rPr>
        <w:t>2</w:t>
      </w:r>
    </w:p>
    <w:p w14:paraId="3E85F28E" w14:textId="77777777" w:rsidR="006B7E7C" w:rsidRPr="009D0C52" w:rsidRDefault="006B7E7C" w:rsidP="009D0C52">
      <w:pPr>
        <w:widowControl w:val="0"/>
        <w:autoSpaceDE w:val="0"/>
        <w:spacing w:after="120" w:line="480" w:lineRule="auto"/>
        <w:ind w:left="3642"/>
        <w:rPr>
          <w:rFonts w:ascii="Arial" w:hAnsi="Arial" w:cs="Arial"/>
          <w:sz w:val="22"/>
          <w:szCs w:val="22"/>
        </w:rPr>
      </w:pPr>
    </w:p>
    <w:p w14:paraId="33B6FD1D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bookmarkStart w:id="1" w:name="page15"/>
      <w:bookmarkEnd w:id="1"/>
      <w:r w:rsidRPr="00F2760C">
        <w:rPr>
          <w:rFonts w:ascii="Arial" w:hAnsi="Arial" w:cs="Arial"/>
        </w:rPr>
        <w:t>Formulário de inscrição nº ___________________________________________</w:t>
      </w:r>
    </w:p>
    <w:p w14:paraId="74C5FD56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Cargo: __________________________________________________________</w:t>
      </w:r>
    </w:p>
    <w:p w14:paraId="687CCE48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Nome: __________________________________________________________</w:t>
      </w:r>
    </w:p>
    <w:p w14:paraId="5767C247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Endereço: _______________________________________________________</w:t>
      </w:r>
    </w:p>
    <w:p w14:paraId="6B034FF5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Telefone para contato: ______________________________________________</w:t>
      </w:r>
    </w:p>
    <w:p w14:paraId="420CC986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Doc. de Identidade nº: _________________CPF nº: ______________________</w:t>
      </w:r>
    </w:p>
    <w:p w14:paraId="1F18ED20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Documentos necessários para a inscrição:</w:t>
      </w:r>
    </w:p>
    <w:p w14:paraId="70EB6362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Carteira de Identidade;</w:t>
      </w:r>
    </w:p>
    <w:p w14:paraId="11509A38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 xml:space="preserve">CPF; </w:t>
      </w:r>
    </w:p>
    <w:p w14:paraId="14CCFCDC" w14:textId="256E5452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right="140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Título de Eleitor e comprovante da última votação</w:t>
      </w:r>
      <w:r w:rsidR="00903EA2">
        <w:rPr>
          <w:rFonts w:ascii="Arial" w:hAnsi="Arial" w:cs="Arial"/>
        </w:rPr>
        <w:t xml:space="preserve"> ou certidão de quitação eleitoral</w:t>
      </w:r>
      <w:r w:rsidRPr="00F2760C">
        <w:rPr>
          <w:rFonts w:ascii="Arial" w:hAnsi="Arial" w:cs="Arial"/>
        </w:rPr>
        <w:t xml:space="preserve">; </w:t>
      </w:r>
    </w:p>
    <w:p w14:paraId="170D3574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  <w:i/>
          <w:iCs/>
        </w:rPr>
      </w:pPr>
      <w:r w:rsidRPr="00F2760C">
        <w:rPr>
          <w:rFonts w:ascii="Arial" w:hAnsi="Arial" w:cs="Arial"/>
        </w:rPr>
        <w:t xml:space="preserve">Certificado de reservista para os candidatos do sexo masculino; </w:t>
      </w:r>
    </w:p>
    <w:p w14:paraId="70C85916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  <w:i/>
          <w:iCs/>
        </w:rPr>
      </w:pPr>
      <w:r w:rsidRPr="00F2760C">
        <w:rPr>
          <w:rFonts w:ascii="Arial" w:hAnsi="Arial" w:cs="Arial"/>
          <w:i/>
          <w:iCs/>
        </w:rPr>
        <w:t xml:space="preserve">CURRICULUM VITAE </w:t>
      </w:r>
      <w:r w:rsidRPr="00F2760C">
        <w:rPr>
          <w:rFonts w:ascii="Arial" w:hAnsi="Arial" w:cs="Arial"/>
        </w:rPr>
        <w:t xml:space="preserve">documentado com todas as folhas </w:t>
      </w:r>
      <w:r w:rsidRPr="00F2760C">
        <w:rPr>
          <w:rFonts w:ascii="Arial" w:hAnsi="Arial" w:cs="Arial"/>
        </w:rPr>
        <w:lastRenderedPageBreak/>
        <w:t>rubricadas;</w:t>
      </w:r>
      <w:r w:rsidRPr="00F2760C">
        <w:rPr>
          <w:rFonts w:ascii="Arial" w:hAnsi="Arial" w:cs="Arial"/>
          <w:i/>
          <w:iCs/>
        </w:rPr>
        <w:t xml:space="preserve"> </w:t>
      </w:r>
    </w:p>
    <w:p w14:paraId="510E98CD" w14:textId="4CBFE37B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  <w:iCs/>
        </w:rPr>
        <w:t xml:space="preserve">Cópia </w:t>
      </w:r>
      <w:r w:rsidR="001A4B36">
        <w:rPr>
          <w:rFonts w:ascii="Arial" w:hAnsi="Arial" w:cs="Arial"/>
          <w:iCs/>
        </w:rPr>
        <w:t>rubricada</w:t>
      </w:r>
      <w:r w:rsidRPr="00F2760C">
        <w:rPr>
          <w:rFonts w:ascii="Arial" w:hAnsi="Arial" w:cs="Arial"/>
          <w:iCs/>
        </w:rPr>
        <w:t xml:space="preserve"> dos certificados dos cursos específicos para o cargo de interesse;</w:t>
      </w:r>
    </w:p>
    <w:p w14:paraId="3808DB65" w14:textId="0C6D021A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Comprovante de endereço;</w:t>
      </w:r>
    </w:p>
    <w:p w14:paraId="4CF64FA0" w14:textId="2E483C96" w:rsidR="009D0C52" w:rsidRDefault="009D0C52" w:rsidP="009D0C52">
      <w:pPr>
        <w:widowControl w:val="0"/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1B7B593E" w14:textId="77777777" w:rsidR="009D0C52" w:rsidRPr="006537DC" w:rsidRDefault="009D0C52" w:rsidP="009D0C52">
      <w:pPr>
        <w:widowControl w:val="0"/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Data: ____/____/_____.</w:t>
      </w:r>
    </w:p>
    <w:p w14:paraId="2449001D" w14:textId="77777777" w:rsidR="009D0C52" w:rsidRPr="009D0C52" w:rsidRDefault="009D0C52" w:rsidP="009D0C52">
      <w:pPr>
        <w:widowControl w:val="0"/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jc w:val="both"/>
        <w:rPr>
          <w:rFonts w:ascii="Arial" w:hAnsi="Arial" w:cs="Arial"/>
          <w:sz w:val="22"/>
          <w:szCs w:val="22"/>
        </w:rPr>
      </w:pPr>
    </w:p>
    <w:p w14:paraId="78C65EF3" w14:textId="77777777" w:rsidR="0029066C" w:rsidRPr="006537DC" w:rsidRDefault="0029066C" w:rsidP="0029066C">
      <w:pPr>
        <w:widowControl w:val="0"/>
        <w:tabs>
          <w:tab w:val="left" w:pos="492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____________________________</w:t>
      </w:r>
      <w:r w:rsidRPr="006537DC">
        <w:rPr>
          <w:rFonts w:ascii="Arial" w:hAnsi="Arial" w:cs="Arial"/>
        </w:rPr>
        <w:tab/>
        <w:t>_____________________________</w:t>
      </w:r>
    </w:p>
    <w:p w14:paraId="6D3599EB" w14:textId="77777777" w:rsidR="0029066C" w:rsidRPr="006537DC" w:rsidRDefault="0029066C" w:rsidP="0029066C">
      <w:pPr>
        <w:widowControl w:val="0"/>
        <w:tabs>
          <w:tab w:val="left" w:pos="430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i/>
          <w:iCs/>
        </w:rPr>
        <w:t>Assinatura do candidato</w:t>
      </w:r>
      <w:r w:rsidRPr="006537DC">
        <w:rPr>
          <w:rFonts w:ascii="Arial" w:hAnsi="Arial" w:cs="Arial"/>
        </w:rPr>
        <w:tab/>
        <w:t xml:space="preserve">        </w:t>
      </w:r>
      <w:r w:rsidRPr="006537DC">
        <w:rPr>
          <w:rFonts w:ascii="Arial" w:hAnsi="Arial" w:cs="Arial"/>
          <w:b/>
          <w:bCs/>
          <w:i/>
          <w:iCs/>
        </w:rPr>
        <w:t>Ass. Responsável p/ recebimento</w:t>
      </w:r>
    </w:p>
    <w:p w14:paraId="19FDCA9F" w14:textId="77777777" w:rsidR="0029066C" w:rsidRDefault="0029066C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5FCD7AB3" w14:textId="661B5FA9" w:rsidR="0029066C" w:rsidRDefault="0029066C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4331C2D1" w14:textId="670B9F65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43EECCDE" w14:textId="3B363F0F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2B1DF732" w14:textId="37A0FD5A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63E44F8F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B985F39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D41C109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73AC0CA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26D43A7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42D0160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FE52931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61253F0" w14:textId="77777777" w:rsidR="001A4B36" w:rsidRDefault="001A4B36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FCCAC12" w14:textId="77777777" w:rsidR="00CD159F" w:rsidRDefault="00CD159F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B381521" w14:textId="36F27DB0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lastRenderedPageBreak/>
        <w:t>ANEXO IV</w:t>
      </w:r>
    </w:p>
    <w:p w14:paraId="463D05C0" w14:textId="640D5FAD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6537DC">
        <w:rPr>
          <w:rFonts w:ascii="Arial" w:hAnsi="Arial" w:cs="Arial"/>
          <w:b/>
          <w:bCs/>
          <w:u w:val="single"/>
        </w:rPr>
        <w:t>FORMULÁRIO PARA RELAÇÃO DE TÍTULOS - EDITAL Nº 00</w:t>
      </w:r>
      <w:r w:rsidR="00C0045E">
        <w:rPr>
          <w:rFonts w:ascii="Arial" w:hAnsi="Arial" w:cs="Arial"/>
          <w:b/>
          <w:bCs/>
          <w:u w:val="single"/>
        </w:rPr>
        <w:t>1</w:t>
      </w:r>
      <w:r w:rsidR="006F21A3" w:rsidRPr="006537DC">
        <w:rPr>
          <w:rFonts w:ascii="Arial" w:hAnsi="Arial" w:cs="Arial"/>
          <w:b/>
          <w:bCs/>
          <w:u w:val="single"/>
        </w:rPr>
        <w:t>/20</w:t>
      </w:r>
      <w:r w:rsidR="0029066C">
        <w:rPr>
          <w:rFonts w:ascii="Arial" w:hAnsi="Arial" w:cs="Arial"/>
          <w:b/>
          <w:bCs/>
          <w:u w:val="single"/>
        </w:rPr>
        <w:t>2</w:t>
      </w:r>
      <w:r w:rsidR="00C0045E">
        <w:rPr>
          <w:rFonts w:ascii="Arial" w:hAnsi="Arial" w:cs="Arial"/>
          <w:b/>
          <w:bCs/>
          <w:u w:val="single"/>
        </w:rPr>
        <w:t>2</w:t>
      </w:r>
    </w:p>
    <w:p w14:paraId="6F7EB757" w14:textId="3B569BF1" w:rsidR="009D0C52" w:rsidRDefault="009D0C52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04A93024" w14:textId="77777777" w:rsidR="00D64FDB" w:rsidRDefault="00D64FDB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13EF089C" w14:textId="77777777" w:rsidR="006B7E7C" w:rsidRPr="006537DC" w:rsidRDefault="006B7E7C" w:rsidP="0029066C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Cargo: ___________________________________________________________</w:t>
      </w:r>
    </w:p>
    <w:p w14:paraId="69F1AD04" w14:textId="77777777" w:rsidR="006B7E7C" w:rsidRPr="006537DC" w:rsidRDefault="006B7E7C" w:rsidP="0029066C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Nº da inscrição: ____________________________________________________</w:t>
      </w:r>
    </w:p>
    <w:p w14:paraId="21F8CC32" w14:textId="77777777" w:rsidR="006B7E7C" w:rsidRPr="006537DC" w:rsidRDefault="006B7E7C" w:rsidP="0029066C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Nome do candidato:________________________________________________</w:t>
      </w:r>
    </w:p>
    <w:p w14:paraId="7CCA8B57" w14:textId="69A88268" w:rsidR="00FE0D7E" w:rsidRDefault="00FE0D7E" w:rsidP="006537DC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</w:p>
    <w:p w14:paraId="009FCBDE" w14:textId="77777777" w:rsidR="00D64FDB" w:rsidRDefault="00D64FDB" w:rsidP="006537DC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</w:p>
    <w:p w14:paraId="04D42348" w14:textId="4ED25CBE" w:rsidR="006B7E7C" w:rsidRDefault="006B7E7C" w:rsidP="006537DC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>RELAÇÃO DE TÍTULOS ENTREGUES</w:t>
      </w:r>
    </w:p>
    <w:tbl>
      <w:tblPr>
        <w:tblW w:w="94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061"/>
        <w:gridCol w:w="321"/>
        <w:gridCol w:w="3686"/>
        <w:gridCol w:w="1276"/>
        <w:gridCol w:w="1437"/>
        <w:gridCol w:w="980"/>
        <w:gridCol w:w="30"/>
      </w:tblGrid>
      <w:tr w:rsidR="006B7E7C" w:rsidRPr="006537DC" w14:paraId="6454B95F" w14:textId="77777777" w:rsidTr="0029066C">
        <w:trPr>
          <w:trHeight w:val="23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7BC4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E4DD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0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D733F" w14:textId="77777777" w:rsidR="006B7E7C" w:rsidRPr="006537DC" w:rsidRDefault="006B7E7C" w:rsidP="006537DC">
            <w:pPr>
              <w:widowControl w:val="0"/>
              <w:autoSpaceDE w:val="0"/>
              <w:spacing w:after="120" w:line="276" w:lineRule="auto"/>
              <w:ind w:left="40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</w:rPr>
              <w:t>CAMPOS PREENCHIDOS PELO CANDIDATO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B039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496AF" w14:textId="77777777" w:rsidR="006B7E7C" w:rsidRPr="006537DC" w:rsidRDefault="006B7E7C" w:rsidP="006537DC">
            <w:pPr>
              <w:widowControl w:val="0"/>
              <w:autoSpaceDE w:val="0"/>
              <w:spacing w:after="120" w:line="276" w:lineRule="auto"/>
              <w:ind w:left="80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</w:rPr>
              <w:t>(deixar em branco)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A059C9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2556DBE3" w14:textId="77777777" w:rsidTr="0029066C">
        <w:trPr>
          <w:trHeight w:val="216"/>
        </w:trPr>
        <w:tc>
          <w:tcPr>
            <w:tcW w:w="6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586906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06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7C1DA27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Nº de</w:t>
            </w:r>
          </w:p>
        </w:tc>
        <w:tc>
          <w:tcPr>
            <w:tcW w:w="321" w:type="dxa"/>
            <w:shd w:val="clear" w:color="auto" w:fill="auto"/>
            <w:vAlign w:val="bottom"/>
          </w:tcPr>
          <w:p w14:paraId="42DAF53E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FF14A7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1360"/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Histórico / resumo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8C82F4C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Pré</w:t>
            </w:r>
            <w:proofErr w:type="spellEnd"/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 xml:space="preserve"> –</w:t>
            </w:r>
          </w:p>
          <w:p w14:paraId="22CB4E47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pontuação</w:t>
            </w:r>
          </w:p>
        </w:tc>
        <w:tc>
          <w:tcPr>
            <w:tcW w:w="14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C86C132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8AE9F57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238FF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0510C7F5" w14:textId="77777777" w:rsidTr="0029066C">
        <w:trPr>
          <w:trHeight w:val="115"/>
        </w:trPr>
        <w:tc>
          <w:tcPr>
            <w:tcW w:w="6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03E4F30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708EFF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321" w:type="dxa"/>
            <w:shd w:val="clear" w:color="auto" w:fill="auto"/>
            <w:vAlign w:val="bottom"/>
          </w:tcPr>
          <w:p w14:paraId="162AAD13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3E5C9C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73BB0B" w14:textId="77777777" w:rsidR="006B7E7C" w:rsidRPr="0029066C" w:rsidRDefault="006B7E7C" w:rsidP="006537DC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DB5DE7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E36A5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73159C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5678D38F" w14:textId="77777777" w:rsidTr="0029066C">
        <w:trPr>
          <w:trHeight w:val="8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3C403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3A845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2B183C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DA657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32AB4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9FFB9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44F39" w14:textId="77777777" w:rsidR="006B7E7C" w:rsidRPr="0029066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B01094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0CC441D8" w14:textId="77777777" w:rsidTr="0029066C">
        <w:trPr>
          <w:trHeight w:val="333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8EDF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DEE7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A29EC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12330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FB07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0CE3E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50FA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4A5EEB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54894FE5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EC100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F0C6C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EC428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1373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F403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E9F7E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9A31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32FFB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47F2486C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AEF6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F8C9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D0BFC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A80CD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BF8D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604B4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F5ADD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14D924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3F31E202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136C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EEDBF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638B7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AD86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BF44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6347D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84ED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A65671F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3BDBD317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8471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BE11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47484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CE80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DD6F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BAE3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69B6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D516E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4BF12755" w14:textId="77777777" w:rsidTr="0029066C">
        <w:trPr>
          <w:trHeight w:val="32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DDDE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73B9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34F05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4D1B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EDFA7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6F90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BBEC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112DE9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3F0DA6F8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ECCBB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119F9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CE18A2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3DB0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5EBF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A2F76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B755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5182A4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B7E7C" w:rsidRPr="006537DC" w14:paraId="50E2D112" w14:textId="77777777" w:rsidTr="0029066C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4653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5838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A4377A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0FDD8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6F5A1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9D0C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AE0A5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1E8F3EE" w14:textId="77777777" w:rsidR="006B7E7C" w:rsidRPr="006537DC" w:rsidRDefault="006B7E7C" w:rsidP="006537DC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287B70B0" w14:textId="68FCD2B8" w:rsidR="006B7E7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7C60" w14:paraId="5758D43B" w14:textId="77777777" w:rsidTr="000D7C60">
        <w:tc>
          <w:tcPr>
            <w:tcW w:w="3020" w:type="dxa"/>
          </w:tcPr>
          <w:p w14:paraId="0C298EF5" w14:textId="77777777" w:rsidR="00D64FDB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 DE HORAS</w:t>
            </w:r>
          </w:p>
          <w:p w14:paraId="06D357EF" w14:textId="7C8577AE" w:rsidR="00D64FDB" w:rsidRDefault="00D64FDB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(Preenchimento do Candidato)</w:t>
            </w:r>
          </w:p>
        </w:tc>
        <w:tc>
          <w:tcPr>
            <w:tcW w:w="3021" w:type="dxa"/>
          </w:tcPr>
          <w:p w14:paraId="180070D7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PRÉ-PONTUAÇÃO</w:t>
            </w:r>
          </w:p>
          <w:p w14:paraId="74E122E5" w14:textId="63F5A612" w:rsidR="00D64FDB" w:rsidRDefault="00D64FDB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(Preenchimento do Candidato)</w:t>
            </w:r>
          </w:p>
        </w:tc>
        <w:tc>
          <w:tcPr>
            <w:tcW w:w="3021" w:type="dxa"/>
          </w:tcPr>
          <w:p w14:paraId="66E4684C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 CONSIDERADA</w:t>
            </w:r>
          </w:p>
          <w:p w14:paraId="7C04986F" w14:textId="67154A51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 w:rsidRPr="007E6251">
              <w:rPr>
                <w:rFonts w:ascii="Arial" w:hAnsi="Arial" w:cs="Arial"/>
                <w:highlight w:val="yellow"/>
              </w:rPr>
              <w:t>(Para uso exclusivo da comissão)</w:t>
            </w:r>
          </w:p>
        </w:tc>
      </w:tr>
      <w:tr w:rsidR="000D7C60" w14:paraId="42B0AD1F" w14:textId="77777777" w:rsidTr="000D7C60">
        <w:tc>
          <w:tcPr>
            <w:tcW w:w="3020" w:type="dxa"/>
          </w:tcPr>
          <w:p w14:paraId="05D2C9A8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28EECEE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1A2A4D8" w14:textId="77777777" w:rsidR="000D7C60" w:rsidRDefault="000D7C60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  <w:p w14:paraId="40241118" w14:textId="46E105A7" w:rsidR="00D64FDB" w:rsidRDefault="00D64FDB" w:rsidP="006537DC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462CD747" w14:textId="77777777" w:rsidR="000D7C60" w:rsidRPr="006537DC" w:rsidRDefault="000D7C60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229EDEEA" w14:textId="77777777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Observação: </w:t>
      </w:r>
      <w:r w:rsidRPr="006537DC">
        <w:rPr>
          <w:rFonts w:ascii="Arial" w:hAnsi="Arial" w:cs="Arial"/>
        </w:rPr>
        <w:t>Preencher em letra de forma ou digitar nos campos destinados ao candidato,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</w:rPr>
        <w:t xml:space="preserve">entregar </w:t>
      </w:r>
      <w:r w:rsidRPr="006537DC">
        <w:rPr>
          <w:rFonts w:ascii="Arial" w:hAnsi="Arial" w:cs="Arial"/>
          <w:bCs/>
        </w:rPr>
        <w:t>este formulário em 01 (uma) via</w:t>
      </w:r>
      <w:r w:rsidRPr="006537DC">
        <w:rPr>
          <w:rFonts w:ascii="Arial" w:hAnsi="Arial" w:cs="Arial"/>
        </w:rPr>
        <w:t>, conforme Edital.</w:t>
      </w:r>
    </w:p>
    <w:p w14:paraId="4EB6D716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57663EA8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Data: ____/____/_____.</w:t>
      </w:r>
    </w:p>
    <w:p w14:paraId="087EA0CE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7CEBB648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79BCD1E0" w14:textId="77777777" w:rsidR="006B7E7C" w:rsidRPr="006537DC" w:rsidRDefault="006B7E7C" w:rsidP="006537DC">
      <w:pPr>
        <w:widowControl w:val="0"/>
        <w:tabs>
          <w:tab w:val="left" w:pos="492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____________________________</w:t>
      </w:r>
      <w:r w:rsidRPr="006537DC">
        <w:rPr>
          <w:rFonts w:ascii="Arial" w:hAnsi="Arial" w:cs="Arial"/>
        </w:rPr>
        <w:tab/>
        <w:t>_____________________________</w:t>
      </w:r>
    </w:p>
    <w:p w14:paraId="5BCC89F7" w14:textId="77777777" w:rsidR="006B7E7C" w:rsidRPr="006537DC" w:rsidRDefault="006B7E7C" w:rsidP="006537DC">
      <w:pPr>
        <w:widowControl w:val="0"/>
        <w:tabs>
          <w:tab w:val="left" w:pos="430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i/>
          <w:iCs/>
        </w:rPr>
        <w:t>Assinatura do candidato</w:t>
      </w:r>
      <w:r w:rsidRPr="006537DC">
        <w:rPr>
          <w:rFonts w:ascii="Arial" w:hAnsi="Arial" w:cs="Arial"/>
        </w:rPr>
        <w:tab/>
        <w:t xml:space="preserve">        </w:t>
      </w:r>
      <w:r w:rsidRPr="006537DC">
        <w:rPr>
          <w:rFonts w:ascii="Arial" w:hAnsi="Arial" w:cs="Arial"/>
          <w:b/>
          <w:bCs/>
          <w:i/>
          <w:iCs/>
        </w:rPr>
        <w:t>Ass. Responsável p/ recebimento</w:t>
      </w:r>
    </w:p>
    <w:p w14:paraId="50D5B1DB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3114F254" w14:textId="77777777" w:rsidR="00FE1088" w:rsidRPr="006537DC" w:rsidRDefault="00FE1088" w:rsidP="006537DC">
      <w:pPr>
        <w:spacing w:after="120" w:line="276" w:lineRule="auto"/>
        <w:rPr>
          <w:rFonts w:ascii="Arial" w:hAnsi="Arial" w:cs="Arial"/>
        </w:rPr>
      </w:pPr>
    </w:p>
    <w:sectPr w:rsidR="00FE1088" w:rsidRPr="006537DC" w:rsidSect="009E3FB2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874B" w14:textId="77777777" w:rsidR="00233E80" w:rsidRDefault="00233E80" w:rsidP="006337B9">
      <w:r>
        <w:separator/>
      </w:r>
    </w:p>
  </w:endnote>
  <w:endnote w:type="continuationSeparator" w:id="0">
    <w:p w14:paraId="00762CF3" w14:textId="77777777" w:rsidR="00233E80" w:rsidRDefault="00233E80" w:rsidP="0063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9B74" w14:textId="50B05A76" w:rsidR="00D54824" w:rsidRDefault="00233E80" w:rsidP="00857F61">
    <w:pPr>
      <w:pStyle w:val="Rodap"/>
      <w:rPr>
        <w:rFonts w:ascii="Monotype Corsiva" w:hAnsi="Monotype Corsiva"/>
      </w:rPr>
    </w:pPr>
  </w:p>
  <w:p w14:paraId="188B36BD" w14:textId="2FBFAA48" w:rsidR="00857F61" w:rsidRDefault="00857F61" w:rsidP="00857F61">
    <w:pPr>
      <w:pStyle w:val="Rodap"/>
      <w:rPr>
        <w:rFonts w:ascii="Monotype Corsiva" w:hAnsi="Monotype Corsiva"/>
      </w:rPr>
    </w:pPr>
  </w:p>
  <w:p w14:paraId="66F459C8" w14:textId="47252E63" w:rsidR="00857F61" w:rsidRDefault="00857F61" w:rsidP="00857F61">
    <w:pPr>
      <w:pStyle w:val="Rodap"/>
      <w:rPr>
        <w:rFonts w:ascii="Monotype Corsiva" w:hAnsi="Monotype Corsiva"/>
      </w:rPr>
    </w:pPr>
  </w:p>
  <w:p w14:paraId="787178E8" w14:textId="34386088" w:rsidR="00857F61" w:rsidRDefault="00857F61" w:rsidP="00857F61">
    <w:pPr>
      <w:pStyle w:val="Rodap"/>
      <w:rPr>
        <w:rFonts w:ascii="Monotype Corsiva" w:hAnsi="Monotype Corsiva"/>
      </w:rPr>
    </w:pPr>
  </w:p>
  <w:p w14:paraId="71DC0BCF" w14:textId="21BDEC34" w:rsidR="00857F61" w:rsidRDefault="00857F61" w:rsidP="00857F61">
    <w:pPr>
      <w:pStyle w:val="Rodap"/>
      <w:rPr>
        <w:rFonts w:ascii="Monotype Corsiva" w:hAnsi="Monotype Corsiva"/>
      </w:rPr>
    </w:pPr>
  </w:p>
  <w:p w14:paraId="0E1B3EDE" w14:textId="46477210" w:rsidR="00857F61" w:rsidRDefault="00857F61" w:rsidP="00857F61">
    <w:pPr>
      <w:pStyle w:val="Rodap"/>
      <w:rPr>
        <w:rFonts w:ascii="Monotype Corsiva" w:hAnsi="Monotype Corsiva"/>
      </w:rPr>
    </w:pPr>
  </w:p>
  <w:p w14:paraId="3DEF981E" w14:textId="77777777" w:rsidR="00857F61" w:rsidRDefault="00857F61" w:rsidP="00857F61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72EF" w14:textId="77777777" w:rsidR="00233E80" w:rsidRDefault="00233E80" w:rsidP="006337B9">
      <w:r>
        <w:separator/>
      </w:r>
    </w:p>
  </w:footnote>
  <w:footnote w:type="continuationSeparator" w:id="0">
    <w:p w14:paraId="2F446F6A" w14:textId="77777777" w:rsidR="00233E80" w:rsidRDefault="00233E80" w:rsidP="0063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02A" w14:textId="264D97AA" w:rsidR="00D54824" w:rsidRDefault="00233E80">
    <w:pPr>
      <w:pStyle w:val="Cabealho"/>
    </w:pPr>
  </w:p>
  <w:p w14:paraId="09C02CCD" w14:textId="2C83785C" w:rsidR="00857F61" w:rsidRDefault="00857F61">
    <w:pPr>
      <w:pStyle w:val="Cabealho"/>
    </w:pPr>
  </w:p>
  <w:p w14:paraId="4AAD2AA0" w14:textId="704927B8" w:rsidR="00857F61" w:rsidRDefault="00857F61">
    <w:pPr>
      <w:pStyle w:val="Cabealho"/>
    </w:pPr>
  </w:p>
  <w:p w14:paraId="4185B7C1" w14:textId="41E72EF8" w:rsidR="00857F61" w:rsidRDefault="00857F61">
    <w:pPr>
      <w:pStyle w:val="Cabealho"/>
    </w:pPr>
  </w:p>
  <w:p w14:paraId="5D01C159" w14:textId="27636AB2" w:rsidR="00857F61" w:rsidRDefault="00857F61">
    <w:pPr>
      <w:pStyle w:val="Cabealho"/>
    </w:pPr>
  </w:p>
  <w:p w14:paraId="2C00EFB4" w14:textId="3AF89958" w:rsidR="00857F61" w:rsidRDefault="00857F61">
    <w:pPr>
      <w:pStyle w:val="Cabealho"/>
    </w:pPr>
  </w:p>
  <w:p w14:paraId="6E1F8D59" w14:textId="4B7E7B01" w:rsidR="00857F61" w:rsidRDefault="00857F61">
    <w:pPr>
      <w:pStyle w:val="Cabealho"/>
    </w:pPr>
  </w:p>
  <w:p w14:paraId="4E41AFF3" w14:textId="4907EE45" w:rsidR="00857F61" w:rsidRDefault="00857F61">
    <w:pPr>
      <w:pStyle w:val="Cabealho"/>
    </w:pPr>
  </w:p>
  <w:p w14:paraId="504CA39C" w14:textId="272D69A5" w:rsidR="00857F61" w:rsidRDefault="00857F61">
    <w:pPr>
      <w:pStyle w:val="Cabealho"/>
    </w:pPr>
  </w:p>
  <w:p w14:paraId="143AADD8" w14:textId="2A2BF536" w:rsidR="00857F61" w:rsidRDefault="00857F61">
    <w:pPr>
      <w:pStyle w:val="Cabealho"/>
    </w:pPr>
  </w:p>
  <w:p w14:paraId="736AE5DE" w14:textId="77777777" w:rsidR="00857F61" w:rsidRDefault="00857F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36AC458"/>
    <w:name w:val="WW8Num1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2.%1"/>
      <w:lvlJc w:val="left"/>
      <w:pPr>
        <w:tabs>
          <w:tab w:val="num" w:pos="2487"/>
        </w:tabs>
        <w:ind w:left="2487" w:hanging="360"/>
      </w:pPr>
    </w:lvl>
    <w:lvl w:ilvl="1">
      <w:start w:val="1"/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2">
      <w:numFmt w:val="decimal"/>
      <w:lvlText w:val="%3"/>
      <w:lvlJc w:val="left"/>
      <w:pPr>
        <w:tabs>
          <w:tab w:val="num" w:pos="1767"/>
        </w:tabs>
        <w:ind w:left="1767" w:firstLine="0"/>
      </w:pPr>
    </w:lvl>
    <w:lvl w:ilvl="3">
      <w:numFmt w:val="decimal"/>
      <w:lvlText w:val="%4"/>
      <w:lvlJc w:val="left"/>
      <w:pPr>
        <w:tabs>
          <w:tab w:val="num" w:pos="1767"/>
        </w:tabs>
        <w:ind w:left="1767" w:firstLine="0"/>
      </w:pPr>
    </w:lvl>
    <w:lvl w:ilvl="4">
      <w:numFmt w:val="decimal"/>
      <w:lvlText w:val="%5"/>
      <w:lvlJc w:val="left"/>
      <w:pPr>
        <w:tabs>
          <w:tab w:val="num" w:pos="1767"/>
        </w:tabs>
        <w:ind w:left="1767" w:firstLine="0"/>
      </w:pPr>
    </w:lvl>
    <w:lvl w:ilvl="5">
      <w:numFmt w:val="decimal"/>
      <w:lvlText w:val="%6"/>
      <w:lvlJc w:val="left"/>
      <w:pPr>
        <w:tabs>
          <w:tab w:val="num" w:pos="1767"/>
        </w:tabs>
        <w:ind w:left="1767" w:firstLine="0"/>
      </w:pPr>
    </w:lvl>
    <w:lvl w:ilvl="6">
      <w:numFmt w:val="decimal"/>
      <w:lvlText w:val="%7"/>
      <w:lvlJc w:val="left"/>
      <w:pPr>
        <w:tabs>
          <w:tab w:val="num" w:pos="1767"/>
        </w:tabs>
        <w:ind w:left="1767" w:firstLine="0"/>
      </w:pPr>
    </w:lvl>
    <w:lvl w:ilvl="7">
      <w:numFmt w:val="decimal"/>
      <w:lvlText w:val="%8"/>
      <w:lvlJc w:val="left"/>
      <w:pPr>
        <w:tabs>
          <w:tab w:val="num" w:pos="1767"/>
        </w:tabs>
        <w:ind w:left="1767" w:firstLine="0"/>
      </w:pPr>
    </w:lvl>
    <w:lvl w:ilvl="8">
      <w:numFmt w:val="decimal"/>
      <w:lvlText w:val="%9"/>
      <w:lvlJc w:val="left"/>
      <w:pPr>
        <w:tabs>
          <w:tab w:val="num" w:pos="1767"/>
        </w:tabs>
        <w:ind w:left="1767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1"/>
    <w:multiLevelType w:val="singleLevel"/>
    <w:tmpl w:val="732E3E00"/>
    <w:name w:val="WW8Num17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A7E3C4E"/>
    <w:multiLevelType w:val="hybridMultilevel"/>
    <w:tmpl w:val="844CFF0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513962"/>
    <w:multiLevelType w:val="hybridMultilevel"/>
    <w:tmpl w:val="37E830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061A5"/>
    <w:multiLevelType w:val="hybridMultilevel"/>
    <w:tmpl w:val="A85093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90622"/>
    <w:multiLevelType w:val="hybridMultilevel"/>
    <w:tmpl w:val="FF2825E2"/>
    <w:lvl w:ilvl="0" w:tplc="9E441278">
      <w:start w:val="40"/>
      <w:numFmt w:val="bullet"/>
      <w:lvlText w:val=""/>
      <w:lvlJc w:val="left"/>
      <w:pPr>
        <w:ind w:left="27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2C113D7F"/>
    <w:multiLevelType w:val="hybridMultilevel"/>
    <w:tmpl w:val="D730C624"/>
    <w:lvl w:ilvl="0" w:tplc="98FEC7B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036D39"/>
    <w:multiLevelType w:val="multilevel"/>
    <w:tmpl w:val="014410A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8F6584C"/>
    <w:multiLevelType w:val="hybridMultilevel"/>
    <w:tmpl w:val="59D237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C16E6"/>
    <w:multiLevelType w:val="multilevel"/>
    <w:tmpl w:val="5652176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7C"/>
    <w:rsid w:val="0000159E"/>
    <w:rsid w:val="00007EFC"/>
    <w:rsid w:val="00077B25"/>
    <w:rsid w:val="000D7C60"/>
    <w:rsid w:val="001434DA"/>
    <w:rsid w:val="0015525C"/>
    <w:rsid w:val="001A4B36"/>
    <w:rsid w:val="001F6145"/>
    <w:rsid w:val="00233E80"/>
    <w:rsid w:val="0029066C"/>
    <w:rsid w:val="00293133"/>
    <w:rsid w:val="002A7C46"/>
    <w:rsid w:val="002C7C79"/>
    <w:rsid w:val="00376533"/>
    <w:rsid w:val="004E62C1"/>
    <w:rsid w:val="005500A0"/>
    <w:rsid w:val="005E00D6"/>
    <w:rsid w:val="005E1567"/>
    <w:rsid w:val="006066BE"/>
    <w:rsid w:val="006337B9"/>
    <w:rsid w:val="006537DC"/>
    <w:rsid w:val="006922EE"/>
    <w:rsid w:val="006B7E7C"/>
    <w:rsid w:val="006F21A3"/>
    <w:rsid w:val="0070688F"/>
    <w:rsid w:val="007164A8"/>
    <w:rsid w:val="007800EC"/>
    <w:rsid w:val="007A1E3E"/>
    <w:rsid w:val="007E6251"/>
    <w:rsid w:val="00841322"/>
    <w:rsid w:val="00857F61"/>
    <w:rsid w:val="008E0128"/>
    <w:rsid w:val="008F0ECA"/>
    <w:rsid w:val="00903EA2"/>
    <w:rsid w:val="00913975"/>
    <w:rsid w:val="00947056"/>
    <w:rsid w:val="009A2DBF"/>
    <w:rsid w:val="009D0C52"/>
    <w:rsid w:val="009D436A"/>
    <w:rsid w:val="00A12D4C"/>
    <w:rsid w:val="00A15547"/>
    <w:rsid w:val="00AA6960"/>
    <w:rsid w:val="00AD2AB0"/>
    <w:rsid w:val="00B64D5D"/>
    <w:rsid w:val="00B76BD6"/>
    <w:rsid w:val="00BC001C"/>
    <w:rsid w:val="00C0045E"/>
    <w:rsid w:val="00C3366B"/>
    <w:rsid w:val="00C355B5"/>
    <w:rsid w:val="00CD159F"/>
    <w:rsid w:val="00CD1B67"/>
    <w:rsid w:val="00CF1BEC"/>
    <w:rsid w:val="00D64FDB"/>
    <w:rsid w:val="00DC17D0"/>
    <w:rsid w:val="00EA4EAA"/>
    <w:rsid w:val="00ED24D6"/>
    <w:rsid w:val="00F2760C"/>
    <w:rsid w:val="00F36907"/>
    <w:rsid w:val="00F372ED"/>
    <w:rsid w:val="00F52858"/>
    <w:rsid w:val="00FE0D7E"/>
    <w:rsid w:val="00FE108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84126"/>
  <w15:docId w15:val="{745BFA11-CBE3-4F20-A000-0D1559C3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7E7C"/>
    <w:pPr>
      <w:keepNext/>
      <w:outlineLvl w:val="2"/>
    </w:pPr>
    <w:rPr>
      <w:rFonts w:ascii="Monotype Corsiva" w:hAnsi="Monotype Corsiva"/>
      <w:b/>
      <w:i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B7E7C"/>
    <w:rPr>
      <w:rFonts w:ascii="Monotype Corsiva" w:eastAsia="Times New Roman" w:hAnsi="Monotype Corsiva" w:cs="Times New Roman"/>
      <w:b/>
      <w:i/>
      <w:sz w:val="48"/>
      <w:szCs w:val="24"/>
    </w:rPr>
  </w:style>
  <w:style w:type="paragraph" w:styleId="Cabealho">
    <w:name w:val="header"/>
    <w:basedOn w:val="Normal"/>
    <w:link w:val="CabealhoChar"/>
    <w:uiPriority w:val="99"/>
    <w:rsid w:val="006B7E7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B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7E7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B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B7E7C"/>
    <w:rPr>
      <w:color w:val="000080"/>
      <w:u w:val="single"/>
    </w:rPr>
  </w:style>
  <w:style w:type="paragraph" w:customStyle="1" w:styleId="Contedodetabela">
    <w:name w:val="Conteúdo de tabela"/>
    <w:basedOn w:val="Normal"/>
    <w:rsid w:val="006B7E7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argrafodaLista">
    <w:name w:val="List Paragraph"/>
    <w:basedOn w:val="Normal"/>
    <w:uiPriority w:val="34"/>
    <w:qFormat/>
    <w:rsid w:val="009D4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4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56D8-177E-44EA-951F-9642F944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1926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Joao</dc:creator>
  <cp:lastModifiedBy>Rodrigo Suppi</cp:lastModifiedBy>
  <cp:revision>2</cp:revision>
  <cp:lastPrinted>2021-05-04T19:14:00Z</cp:lastPrinted>
  <dcterms:created xsi:type="dcterms:W3CDTF">2022-02-04T19:21:00Z</dcterms:created>
  <dcterms:modified xsi:type="dcterms:W3CDTF">2022-02-04T19:21:00Z</dcterms:modified>
</cp:coreProperties>
</file>